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2C5FB9B6"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BF16BE1" w14:textId="3A3C56E2"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5CA36EFF" w:rsidR="00AE00EF" w:rsidRPr="00F66905" w:rsidRDefault="00F66905" w:rsidP="004705CD">
            <w:pPr>
              <w:spacing w:line="276" w:lineRule="auto"/>
              <w:jc w:val="center"/>
              <w:rPr>
                <w:rFonts w:asciiTheme="minorHAnsi" w:hAnsiTheme="minorHAnsi" w:cstheme="minorHAnsi"/>
                <w:b/>
                <w:color w:val="0070C0"/>
                <w:sz w:val="20"/>
                <w:szCs w:val="20"/>
              </w:rPr>
            </w:pPr>
            <w:r w:rsidRPr="00F66905">
              <w:rPr>
                <w:b/>
                <w:sz w:val="20"/>
                <w:szCs w:val="20"/>
              </w:rPr>
              <w:t>Modernizacja budynku w Zielonej Górze przy ul. Zacisze 28 (Etap II)</w:t>
            </w:r>
            <w:r w:rsidR="002A2B8F">
              <w:rPr>
                <w:b/>
                <w:sz w:val="20"/>
                <w:szCs w:val="20"/>
              </w:rPr>
              <w:t xml:space="preserve"> – </w:t>
            </w:r>
            <w:r w:rsidR="00397063">
              <w:rPr>
                <w:b/>
                <w:sz w:val="20"/>
                <w:szCs w:val="20"/>
              </w:rPr>
              <w:t>klimatyzacja</w:t>
            </w:r>
          </w:p>
        </w:tc>
      </w:tr>
    </w:tbl>
    <w:p w14:paraId="4E59EEAC" w14:textId="6F6446B8" w:rsidR="00E71FDA" w:rsidRPr="00C20338"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p w14:paraId="616F4792" w14:textId="77777777" w:rsidR="00DD2AF9" w:rsidRPr="00DD2AF9" w:rsidRDefault="00DD2AF9" w:rsidP="00DD2AF9">
      <w:pPr>
        <w:pStyle w:val="Akapitzlist"/>
        <w:spacing w:after="120" w:line="240" w:lineRule="auto"/>
        <w:ind w:left="360"/>
        <w:contextualSpacing w:val="0"/>
        <w:rPr>
          <w:rFonts w:cs="Calibri"/>
          <w:sz w:val="20"/>
          <w:szCs w:val="20"/>
        </w:rPr>
      </w:pPr>
      <w:r w:rsidRPr="00DD2AF9">
        <w:rPr>
          <w:rFonts w:cs="Calibri"/>
          <w:sz w:val="20"/>
          <w:szCs w:val="20"/>
        </w:rPr>
        <w:t xml:space="preserve">ŁĄCZNA WARTOŚĆ OFERTY NETTO: …………………………………………zł </w:t>
      </w:r>
    </w:p>
    <w:p w14:paraId="05198B5A" w14:textId="77777777" w:rsidR="00DD2AF9" w:rsidRPr="00DD2AF9" w:rsidRDefault="00DD2AF9" w:rsidP="00DD2AF9">
      <w:pPr>
        <w:pStyle w:val="Akapitzlist"/>
        <w:spacing w:after="120" w:line="240" w:lineRule="auto"/>
        <w:ind w:left="360"/>
        <w:contextualSpacing w:val="0"/>
        <w:rPr>
          <w:rFonts w:cs="Calibri"/>
          <w:sz w:val="20"/>
          <w:szCs w:val="20"/>
        </w:rPr>
      </w:pPr>
      <w:r w:rsidRPr="00DD2AF9">
        <w:rPr>
          <w:rFonts w:cs="Calibri"/>
          <w:sz w:val="20"/>
          <w:szCs w:val="20"/>
        </w:rPr>
        <w:t>(słownie: ………………………… zł), w tym:</w:t>
      </w:r>
    </w:p>
    <w:p w14:paraId="4003B0F8" w14:textId="503E1084" w:rsidR="00DD2AF9" w:rsidRPr="00DD2AF9" w:rsidRDefault="00DD2AF9" w:rsidP="00DD2AF9">
      <w:pPr>
        <w:spacing w:before="0" w:after="120"/>
        <w:jc w:val="left"/>
        <w:rPr>
          <w:rFonts w:ascii="Calibri" w:hAnsi="Calibri" w:cs="Calibri"/>
          <w:sz w:val="20"/>
          <w:szCs w:val="20"/>
        </w:rPr>
      </w:pPr>
      <w:r w:rsidRPr="00DD2AF9">
        <w:rPr>
          <w:rFonts w:ascii="Calibri" w:hAnsi="Calibri" w:cs="Calibri"/>
          <w:sz w:val="20"/>
          <w:szCs w:val="20"/>
        </w:rPr>
        <w:t xml:space="preserve">         W tym w zakresie</w:t>
      </w:r>
      <w:r w:rsidR="009924C3">
        <w:rPr>
          <w:rFonts w:ascii="Calibri" w:hAnsi="Calibri" w:cs="Calibri"/>
          <w:sz w:val="20"/>
          <w:szCs w:val="20"/>
        </w:rPr>
        <w:t>:</w:t>
      </w:r>
      <w:r w:rsidRPr="00DD2AF9">
        <w:rPr>
          <w:rFonts w:ascii="Calibri" w:hAnsi="Calibri" w:cs="Calibri"/>
          <w:sz w:val="20"/>
          <w:szCs w:val="20"/>
        </w:rPr>
        <w:t xml:space="preserve"> </w:t>
      </w:r>
    </w:p>
    <w:p w14:paraId="72AA03CF" w14:textId="04AA820A" w:rsidR="005B5AE3" w:rsidRDefault="00141718" w:rsidP="00987955">
      <w:pPr>
        <w:pStyle w:val="Akapitzlist"/>
        <w:numPr>
          <w:ilvl w:val="1"/>
          <w:numId w:val="4"/>
        </w:numPr>
        <w:spacing w:after="120" w:line="240" w:lineRule="auto"/>
        <w:contextualSpacing w:val="0"/>
        <w:rPr>
          <w:rFonts w:cs="Calibri"/>
          <w:sz w:val="20"/>
          <w:szCs w:val="20"/>
        </w:rPr>
      </w:pPr>
      <w:r>
        <w:rPr>
          <w:rFonts w:cs="Calibri"/>
          <w:sz w:val="20"/>
          <w:szCs w:val="20"/>
        </w:rPr>
        <w:t>m</w:t>
      </w:r>
      <w:r w:rsidR="00987955">
        <w:rPr>
          <w:rFonts w:cs="Calibri"/>
          <w:sz w:val="20"/>
          <w:szCs w:val="20"/>
        </w:rPr>
        <w:t xml:space="preserve">ontażu instalacji klimatyzacji oraz </w:t>
      </w:r>
      <w:r w:rsidR="005B5AE3">
        <w:rPr>
          <w:rFonts w:cs="Calibri"/>
          <w:sz w:val="20"/>
          <w:szCs w:val="20"/>
        </w:rPr>
        <w:t>wentylacji</w:t>
      </w:r>
      <w:r w:rsidR="00987955">
        <w:rPr>
          <w:rFonts w:cs="Calibri"/>
          <w:sz w:val="20"/>
          <w:szCs w:val="20"/>
        </w:rPr>
        <w:t xml:space="preserve"> (nawiewniki)</w:t>
      </w:r>
      <w:r w:rsidR="00DD2AF9" w:rsidRPr="00DD2AF9">
        <w:rPr>
          <w:rFonts w:cs="Calibri"/>
          <w:sz w:val="20"/>
          <w:szCs w:val="20"/>
        </w:rPr>
        <w:t xml:space="preserve"> </w:t>
      </w:r>
      <w:r w:rsidR="00987955">
        <w:rPr>
          <w:rFonts w:cs="Calibri"/>
          <w:sz w:val="20"/>
          <w:szCs w:val="20"/>
        </w:rPr>
        <w:t>: ……………………….. zł netto</w:t>
      </w:r>
    </w:p>
    <w:p w14:paraId="61282DC8" w14:textId="4CB91010" w:rsidR="00987955" w:rsidRDefault="00987955" w:rsidP="009924C3">
      <w:pPr>
        <w:pStyle w:val="Akapitzlist"/>
        <w:spacing w:after="120" w:line="240" w:lineRule="auto"/>
        <w:ind w:left="1582"/>
        <w:contextualSpacing w:val="0"/>
        <w:rPr>
          <w:rFonts w:cs="Calibri"/>
          <w:sz w:val="20"/>
          <w:szCs w:val="20"/>
        </w:rPr>
      </w:pPr>
      <w:r>
        <w:rPr>
          <w:rFonts w:cs="Calibri"/>
          <w:sz w:val="20"/>
          <w:szCs w:val="20"/>
        </w:rPr>
        <w:t>(słownie: …………………………… zł</w:t>
      </w:r>
      <w:r w:rsidR="00461DDC">
        <w:rPr>
          <w:rFonts w:cs="Calibri"/>
          <w:sz w:val="20"/>
          <w:szCs w:val="20"/>
        </w:rPr>
        <w:t>)</w:t>
      </w:r>
    </w:p>
    <w:p w14:paraId="0B2CDE4B" w14:textId="3AC53D36" w:rsidR="00987955" w:rsidRPr="00DD2AF9" w:rsidRDefault="00DD2AF9" w:rsidP="00DD2AF9">
      <w:pPr>
        <w:pStyle w:val="Akapitzlist"/>
        <w:numPr>
          <w:ilvl w:val="1"/>
          <w:numId w:val="4"/>
        </w:numPr>
        <w:spacing w:after="120" w:line="240" w:lineRule="auto"/>
        <w:contextualSpacing w:val="0"/>
        <w:rPr>
          <w:rFonts w:cs="Calibri"/>
          <w:sz w:val="20"/>
          <w:szCs w:val="20"/>
        </w:rPr>
      </w:pPr>
      <w:r w:rsidRPr="00DD2AF9">
        <w:rPr>
          <w:rFonts w:cs="Calibri"/>
          <w:sz w:val="20"/>
          <w:szCs w:val="20"/>
        </w:rPr>
        <w:t>robót budowlanych</w:t>
      </w:r>
      <w:r w:rsidR="00987955">
        <w:rPr>
          <w:rFonts w:cs="Calibri"/>
          <w:sz w:val="20"/>
          <w:szCs w:val="20"/>
        </w:rPr>
        <w:t>, towarzyszących</w:t>
      </w:r>
      <w:r w:rsidRPr="00DD2AF9">
        <w:rPr>
          <w:rFonts w:cs="Calibri"/>
          <w:sz w:val="20"/>
          <w:szCs w:val="20"/>
        </w:rPr>
        <w:t>: …………………… zł netto (słownie: ………………………… zł)</w:t>
      </w:r>
    </w:p>
    <w:p w14:paraId="357A7FCC" w14:textId="3BCA0567" w:rsidR="00DD2AF9" w:rsidRPr="009924C3" w:rsidRDefault="00141718" w:rsidP="00987955">
      <w:pPr>
        <w:pStyle w:val="Akapitzlist"/>
        <w:numPr>
          <w:ilvl w:val="1"/>
          <w:numId w:val="4"/>
        </w:numPr>
        <w:spacing w:after="120" w:line="240" w:lineRule="auto"/>
        <w:contextualSpacing w:val="0"/>
        <w:rPr>
          <w:rFonts w:cs="Calibri"/>
          <w:sz w:val="20"/>
          <w:szCs w:val="20"/>
        </w:rPr>
      </w:pPr>
      <w:r>
        <w:rPr>
          <w:rFonts w:cs="Calibri"/>
          <w:sz w:val="20"/>
          <w:szCs w:val="20"/>
        </w:rPr>
        <w:t>r</w:t>
      </w:r>
      <w:r w:rsidR="00987955">
        <w:rPr>
          <w:rFonts w:cs="Calibri"/>
          <w:sz w:val="20"/>
          <w:szCs w:val="20"/>
        </w:rPr>
        <w:t>obót elektrycznych: ……………………… zł netto słownie: ……………………………. zł)</w:t>
      </w:r>
    </w:p>
    <w:p w14:paraId="4006AE9C" w14:textId="56427C47"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28F6B91D"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CE44D98" w14:textId="7A5501E8" w:rsidR="002422DB" w:rsidRPr="00C20338" w:rsidRDefault="00AE00EF" w:rsidP="003D7363">
      <w:pPr>
        <w:pStyle w:val="Akapitzlist"/>
        <w:numPr>
          <w:ilvl w:val="0"/>
          <w:numId w:val="19"/>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E845A5">
        <w:rPr>
          <w:rFonts w:cs="Calibri"/>
          <w:b/>
          <w:sz w:val="20"/>
          <w:szCs w:val="20"/>
        </w:rPr>
        <w:t>6</w:t>
      </w:r>
      <w:r w:rsidR="00D8676E" w:rsidRPr="00C20338">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19420B55" w14:textId="6127B206" w:rsidR="00A5562E" w:rsidRPr="00D251EC" w:rsidRDefault="00D22711" w:rsidP="003D7363">
      <w:pPr>
        <w:pStyle w:val="Akapitzlist"/>
        <w:numPr>
          <w:ilvl w:val="0"/>
          <w:numId w:val="19"/>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376DFC79" w14:textId="77777777" w:rsidR="00FE0880" w:rsidRPr="00A5562E" w:rsidRDefault="00FE0880" w:rsidP="00D251EC">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28314B">
        <w:rPr>
          <w:rFonts w:asciiTheme="minorHAnsi" w:hAnsiTheme="minorHAnsi" w:cstheme="minorHAnsi"/>
          <w:b/>
          <w:bCs/>
          <w:sz w:val="20"/>
          <w:szCs w:val="20"/>
        </w:rPr>
      </w:r>
      <w:r w:rsidR="0028314B">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127F9C" w14:paraId="2D6DF1F4" w14:textId="77777777" w:rsidTr="00FE0880">
        <w:trPr>
          <w:trHeight w:val="80"/>
        </w:trPr>
        <w:tc>
          <w:tcPr>
            <w:tcW w:w="9639" w:type="dxa"/>
            <w:vAlign w:val="bottom"/>
          </w:tcPr>
          <w:p w14:paraId="117B89BF"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127F9C" w14:paraId="45A71FD7"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602B6B"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36E8934"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029267DC"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E0880" w:rsidRPr="00127F9C" w14:paraId="491B9EE6"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377D486F"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5C50A62F"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1D044D71"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r>
          </w:tbl>
          <w:p w14:paraId="43ABB5E5" w14:textId="77777777" w:rsidR="00FE0880" w:rsidRPr="00127F9C"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127F9C" w14:paraId="72177484" w14:textId="77777777" w:rsidTr="00FE0880">
        <w:trPr>
          <w:trHeight w:val="281"/>
        </w:trPr>
        <w:tc>
          <w:tcPr>
            <w:tcW w:w="9639" w:type="dxa"/>
            <w:vAlign w:val="bottom"/>
          </w:tcPr>
          <w:p w14:paraId="6DE7D65C"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0EBE09F4"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otrzymałem(liśmy) wszelkie informacje konieczne do przygotowania oferty,</w:t>
      </w:r>
    </w:p>
    <w:p w14:paraId="7392B118"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wyrażamy zgodę na wprowadzenie skanu naszej oferty do Platformy Zakupowej Zamawiającego,</w:t>
      </w:r>
    </w:p>
    <w:p w14:paraId="3B3672BE" w14:textId="36CD3A19"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Pr="00C26715">
        <w:rPr>
          <w:rFonts w:cs="Calibri"/>
          <w:b/>
          <w:sz w:val="20"/>
          <w:szCs w:val="20"/>
        </w:rPr>
        <w:t xml:space="preserve">Załącznik nr </w:t>
      </w:r>
      <w:r w:rsidR="00CF7994">
        <w:rPr>
          <w:rFonts w:cs="Calibri"/>
          <w:b/>
          <w:sz w:val="20"/>
          <w:szCs w:val="20"/>
        </w:rPr>
        <w:t>10</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728A4782"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wszelkie informacje zawarte w formularzu oferty wraz z załącznikami są zgodne ze stanem faktycznym,</w:t>
      </w:r>
    </w:p>
    <w:p w14:paraId="6B51FD41"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lastRenderedPageBreak/>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346007E6" w14:textId="2BD48081" w:rsidR="007D3A1F" w:rsidRPr="00C20338" w:rsidRDefault="00D64EB0" w:rsidP="003D7363">
      <w:pPr>
        <w:pStyle w:val="Akapitzlist"/>
        <w:numPr>
          <w:ilvl w:val="0"/>
          <w:numId w:val="25"/>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73731953" w14:textId="77777777" w:rsidR="007D3A1F" w:rsidRPr="00C20338" w:rsidRDefault="007D3A1F" w:rsidP="003D7363">
      <w:pPr>
        <w:numPr>
          <w:ilvl w:val="0"/>
          <w:numId w:val="25"/>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28314B">
        <w:rPr>
          <w:rFonts w:ascii="Calibri" w:hAnsi="Calibri" w:cs="Calibri"/>
          <w:sz w:val="20"/>
          <w:szCs w:val="20"/>
        </w:rPr>
      </w:r>
      <w:r w:rsidR="0028314B">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28314B">
        <w:rPr>
          <w:rFonts w:ascii="Calibri" w:hAnsi="Calibri" w:cs="Calibri"/>
          <w:sz w:val="20"/>
          <w:szCs w:val="20"/>
        </w:rPr>
      </w:r>
      <w:r w:rsidR="0028314B">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3D7363">
      <w:pPr>
        <w:pStyle w:val="Akapitzlist"/>
        <w:numPr>
          <w:ilvl w:val="0"/>
          <w:numId w:val="25"/>
        </w:numPr>
        <w:spacing w:after="0"/>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5400DB0E" w14:textId="41018474" w:rsidR="002E7DB3" w:rsidRPr="00FC2F81" w:rsidRDefault="003B17F3" w:rsidP="003D7363">
      <w:pPr>
        <w:pStyle w:val="Akapitzlist"/>
        <w:numPr>
          <w:ilvl w:val="1"/>
          <w:numId w:val="16"/>
        </w:numPr>
        <w:spacing w:after="0"/>
        <w:jc w:val="both"/>
        <w:rPr>
          <w:rFonts w:cs="Calibri"/>
          <w:iCs/>
          <w:sz w:val="20"/>
          <w:szCs w:val="20"/>
        </w:rPr>
      </w:pPr>
      <w:r w:rsidRPr="00C20338">
        <w:rPr>
          <w:rFonts w:cs="Calibri"/>
          <w:sz w:val="19"/>
          <w:szCs w:val="19"/>
          <w:lang w:eastAsia="pl-PL"/>
        </w:rPr>
        <w:t>informacje o aukcji elektronicznej należy przesłać na adres e-mail: ………………….…….……...</w:t>
      </w:r>
    </w:p>
    <w:p w14:paraId="78FC8CEA" w14:textId="77777777" w:rsidR="00A5562E" w:rsidRDefault="00A5562E" w:rsidP="003D7363">
      <w:pPr>
        <w:pStyle w:val="Akapitzlist"/>
        <w:numPr>
          <w:ilvl w:val="1"/>
          <w:numId w:val="16"/>
        </w:numPr>
        <w:spacing w:after="0"/>
        <w:jc w:val="both"/>
        <w:rPr>
          <w:rFonts w:eastAsiaTheme="minorHAnsi" w:cs="Calibri"/>
          <w:color w:val="000000"/>
          <w:sz w:val="20"/>
          <w:szCs w:val="20"/>
        </w:rPr>
      </w:pPr>
      <w:r w:rsidRPr="00A5562E">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6F1DC45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28314B">
        <w:rPr>
          <w:rFonts w:cs="Calibri"/>
          <w:sz w:val="20"/>
          <w:szCs w:val="20"/>
        </w:rPr>
      </w:r>
      <w:r w:rsidR="0028314B">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3E027AEF" w14:textId="2BD92486" w:rsidR="00756F94" w:rsidRPr="00E56475" w:rsidRDefault="00A5562E" w:rsidP="004705CD">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28314B">
        <w:rPr>
          <w:rFonts w:cs="Calibri"/>
          <w:sz w:val="20"/>
          <w:szCs w:val="20"/>
        </w:rPr>
      </w:r>
      <w:r w:rsidR="0028314B">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7AB8185B" w14:textId="518949A3"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038B4D8E" w14:textId="77777777" w:rsidR="00D14E47" w:rsidRPr="00C20338" w:rsidRDefault="00D14E47" w:rsidP="00802FBE">
      <w:pPr>
        <w:spacing w:after="120" w:line="276" w:lineRule="auto"/>
        <w:ind w:left="482"/>
        <w:contextualSpacing/>
        <w:rPr>
          <w:rFonts w:ascii="Calibri" w:hAnsi="Calibri" w:cs="Calibri"/>
          <w:sz w:val="20"/>
          <w:szCs w:val="20"/>
        </w:rPr>
      </w:pPr>
    </w:p>
    <w:p w14:paraId="122AE2AE"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7DE06CD" w14:textId="63695BFA" w:rsidR="00D14E47" w:rsidRPr="00DA4B05" w:rsidRDefault="00D14E47" w:rsidP="003D7363">
      <w:pPr>
        <w:numPr>
          <w:ilvl w:val="2"/>
          <w:numId w:val="50"/>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59D3B9F9" w14:textId="31DD2761" w:rsidR="00D14E47" w:rsidRPr="00DA4B05" w:rsidRDefault="00D14E47" w:rsidP="003D7363">
      <w:pPr>
        <w:numPr>
          <w:ilvl w:val="2"/>
          <w:numId w:val="50"/>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4E5B8164"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277FB232"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68E3EBF9" w14:textId="1ADAD6C5" w:rsidR="00D14E47" w:rsidRPr="00DA4B05" w:rsidRDefault="00D14E47" w:rsidP="003D7363">
      <w:pPr>
        <w:numPr>
          <w:ilvl w:val="2"/>
          <w:numId w:val="50"/>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Dane osobowe</w:t>
      </w:r>
      <w:r w:rsidRPr="00DA4B05">
        <w:rPr>
          <w:rFonts w:ascii="Calibri" w:hAnsi="Calibri" w:cs="Calibri"/>
        </w:rPr>
        <w:t xml:space="preserve"> </w:t>
      </w:r>
      <w:r w:rsidRPr="00DA4B05">
        <w:rPr>
          <w:rFonts w:ascii="Calibri" w:hAnsi="Calibri" w:cs="Calibri"/>
          <w:sz w:val="20"/>
          <w:szCs w:val="20"/>
        </w:rPr>
        <w:t>osób reprezentujących, pracowników, współpracowników oraz innych osób, których dane osobowe zostały lub zostaną przekazane drugiej Stronie w celu zawarcia, realizacji</w:t>
      </w:r>
      <w:r w:rsidR="009F140F">
        <w:rPr>
          <w:rFonts w:ascii="Calibri" w:hAnsi="Calibri" w:cs="Calibri"/>
          <w:sz w:val="20"/>
          <w:szCs w:val="20"/>
        </w:rPr>
        <w:br/>
      </w:r>
      <w:r w:rsidRPr="00DA4B05">
        <w:rPr>
          <w:rFonts w:ascii="Calibri" w:hAnsi="Calibri" w:cs="Calibri"/>
          <w:sz w:val="20"/>
          <w:szCs w:val="20"/>
        </w:rPr>
        <w:t>i monitorowania wykonywania Umowy, przetwarzane będą zgodnie z klauzulą informacyjną, której treść:</w:t>
      </w:r>
    </w:p>
    <w:p w14:paraId="0AE0980F" w14:textId="77777777" w:rsidR="00D14E47" w:rsidRPr="00DA4B05" w:rsidRDefault="00D14E47" w:rsidP="0023513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28314B">
        <w:rPr>
          <w:rFonts w:ascii="Calibri" w:hAnsi="Calibri" w:cs="Calibri"/>
          <w:sz w:val="20"/>
          <w:szCs w:val="20"/>
        </w:rPr>
      </w:r>
      <w:r w:rsidR="0028314B">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 xml:space="preserve"> dostępna jest na stronach internetowych Wykonawcy - link do klauzul; </w:t>
      </w:r>
      <w:hyperlink r:id="rId13" w:history="1">
        <w:r w:rsidRPr="00DA4B05">
          <w:rPr>
            <w:rFonts w:ascii="Calibri" w:hAnsi="Calibri" w:cs="Calibri"/>
            <w:color w:val="0000FF"/>
            <w:sz w:val="20"/>
            <w:szCs w:val="20"/>
            <w:u w:val="single"/>
          </w:rPr>
          <w:t>http://www. ……</w:t>
        </w:r>
      </w:hyperlink>
      <w:r w:rsidRPr="00DA4B05">
        <w:rPr>
          <w:rFonts w:ascii="Calibri" w:hAnsi="Calibri" w:cs="Calibri"/>
          <w:b/>
          <w:i/>
          <w:sz w:val="20"/>
          <w:szCs w:val="20"/>
        </w:rPr>
        <w:t xml:space="preserve"> (uzupełnić - jeśli dotyczy) </w:t>
      </w:r>
    </w:p>
    <w:p w14:paraId="653640CD" w14:textId="77777777" w:rsidR="00D14E47" w:rsidRPr="00C20338" w:rsidRDefault="00D14E47" w:rsidP="004705CD">
      <w:pPr>
        <w:spacing w:after="240" w:line="276" w:lineRule="auto"/>
        <w:ind w:left="851" w:right="403"/>
        <w:rPr>
          <w:rFonts w:ascii="Calibri" w:hAnsi="Calibri" w:cs="Calibri"/>
          <w:iCs/>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28314B">
        <w:rPr>
          <w:rFonts w:ascii="Calibri" w:hAnsi="Calibri" w:cs="Calibri"/>
          <w:sz w:val="20"/>
          <w:szCs w:val="20"/>
        </w:rPr>
      </w:r>
      <w:r w:rsidR="0028314B">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4705CD">
            <w:pPr>
              <w:spacing w:before="0"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4705CD">
            <w:pPr>
              <w:spacing w:before="0" w:line="276" w:lineRule="auto"/>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4705CD">
            <w:pPr>
              <w:spacing w:before="0"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7E2525B6" w:rsidR="00EE5356" w:rsidRPr="00C20338" w:rsidRDefault="0025327E" w:rsidP="004705CD">
            <w:pPr>
              <w:spacing w:before="0" w:line="276" w:lineRule="auto"/>
              <w:jc w:val="center"/>
              <w:rPr>
                <w:rFonts w:ascii="Calibri" w:hAnsi="Calibri" w:cs="Calibri"/>
                <w:b/>
                <w:sz w:val="20"/>
                <w:szCs w:val="20"/>
              </w:rPr>
            </w:pPr>
            <w:r>
              <w:rPr>
                <w:rFonts w:ascii="Calibri" w:hAnsi="Calibri" w:cs="Calibri"/>
                <w:b/>
                <w:sz w:val="20"/>
                <w:szCs w:val="20"/>
              </w:rPr>
              <w:t>P</w:t>
            </w:r>
            <w:r w:rsidR="00EE5356" w:rsidRPr="00C20338">
              <w:rPr>
                <w:rFonts w:ascii="Calibri" w:hAnsi="Calibri" w:cs="Calibri"/>
                <w:b/>
                <w:sz w:val="20"/>
                <w:szCs w:val="20"/>
              </w:rPr>
              <w:t>odpis przedstawiciela(i) Wykonawcy</w:t>
            </w:r>
          </w:p>
        </w:tc>
      </w:tr>
    </w:tbl>
    <w:p w14:paraId="08AE6787" w14:textId="4C0B60FA" w:rsidR="00A25BAF" w:rsidRDefault="00C57CD3" w:rsidP="004705CD">
      <w:pPr>
        <w:pStyle w:val="Nagwek"/>
        <w:tabs>
          <w:tab w:val="left" w:pos="7680"/>
        </w:tabs>
        <w:spacing w:before="0" w:after="120" w:line="276" w:lineRule="auto"/>
        <w:rPr>
          <w:rFonts w:asciiTheme="minorHAnsi" w:hAnsiTheme="minorHAnsi" w:cstheme="minorHAnsi"/>
          <w:b/>
          <w:sz w:val="20"/>
          <w:szCs w:val="22"/>
          <w:u w:val="single"/>
        </w:rPr>
      </w:pPr>
      <w:bookmarkStart w:id="0" w:name="_Toc74857824"/>
      <w:bookmarkStart w:id="1" w:name="_Toc79664050"/>
      <w:r>
        <w:rPr>
          <w:rFonts w:ascii="Calibri" w:hAnsi="Calibri" w:cs="Calibri"/>
          <w:b/>
          <w:sz w:val="20"/>
          <w:szCs w:val="20"/>
          <w:u w:val="single"/>
        </w:rPr>
        <w:br w:type="page"/>
      </w:r>
    </w:p>
    <w:p w14:paraId="4F4D80B1" w14:textId="2971DCC4"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4817687A" w14:textId="54AFACE5" w:rsidR="00235D79" w:rsidRDefault="00F66905" w:rsidP="004705CD">
      <w:pPr>
        <w:spacing w:before="240" w:after="120" w:line="276" w:lineRule="auto"/>
        <w:jc w:val="center"/>
        <w:rPr>
          <w:rFonts w:ascii="Calibri" w:hAnsi="Calibri" w:cs="Calibri"/>
          <w:b/>
          <w:sz w:val="20"/>
          <w:szCs w:val="20"/>
        </w:rPr>
      </w:pPr>
      <w:r w:rsidRPr="00F66905">
        <w:rPr>
          <w:b/>
          <w:sz w:val="20"/>
          <w:szCs w:val="20"/>
        </w:rPr>
        <w:t>Modernizacja budynku w Zielonej Górze przy ul. Zacisze 28 (Etap II)</w:t>
      </w:r>
      <w:r w:rsidR="00397063">
        <w:rPr>
          <w:b/>
          <w:sz w:val="20"/>
          <w:szCs w:val="20"/>
        </w:rPr>
        <w:t xml:space="preserve"> - klimatyzacja</w:t>
      </w:r>
    </w:p>
    <w:tbl>
      <w:tblPr>
        <w:tblStyle w:val="Tabela-Siatka"/>
        <w:tblW w:w="0" w:type="auto"/>
        <w:tblLook w:val="04A0" w:firstRow="1" w:lastRow="0" w:firstColumn="1" w:lastColumn="0" w:noHBand="0" w:noVBand="1"/>
      </w:tblPr>
      <w:tblGrid>
        <w:gridCol w:w="6478"/>
        <w:gridCol w:w="2584"/>
      </w:tblGrid>
      <w:tr w:rsidR="003F62A6" w:rsidRPr="00AB6CE3" w14:paraId="3524FBC6" w14:textId="77777777" w:rsidTr="004705CD">
        <w:trPr>
          <w:trHeight w:val="386"/>
        </w:trPr>
        <w:tc>
          <w:tcPr>
            <w:tcW w:w="9062" w:type="dxa"/>
            <w:gridSpan w:val="2"/>
            <w:shd w:val="clear" w:color="auto" w:fill="EEECE1" w:themeFill="background2"/>
            <w:vAlign w:val="center"/>
          </w:tcPr>
          <w:p w14:paraId="5F5AB029" w14:textId="77777777" w:rsidR="003F62A6" w:rsidRPr="00AB6CE3" w:rsidRDefault="003F62A6" w:rsidP="003D7363">
            <w:pPr>
              <w:pStyle w:val="Akapitzlist"/>
              <w:numPr>
                <w:ilvl w:val="0"/>
                <w:numId w:val="53"/>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365B3C63" w14:textId="77777777" w:rsidTr="004705CD">
        <w:trPr>
          <w:trHeight w:val="386"/>
        </w:trPr>
        <w:tc>
          <w:tcPr>
            <w:tcW w:w="6478" w:type="dxa"/>
            <w:shd w:val="clear" w:color="auto" w:fill="auto"/>
            <w:vAlign w:val="center"/>
          </w:tcPr>
          <w:p w14:paraId="66DB9D77" w14:textId="77777777" w:rsidR="003F62A6" w:rsidRPr="00AB6CE3" w:rsidRDefault="003F62A6" w:rsidP="003D7363">
            <w:pPr>
              <w:pStyle w:val="Akapitzlist"/>
              <w:numPr>
                <w:ilvl w:val="0"/>
                <w:numId w:val="54"/>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D3B488F" w14:textId="14DF823D"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FEC2903" w14:textId="77777777" w:rsidTr="004705CD">
        <w:trPr>
          <w:trHeight w:val="386"/>
        </w:trPr>
        <w:tc>
          <w:tcPr>
            <w:tcW w:w="6478" w:type="dxa"/>
            <w:shd w:val="clear" w:color="auto" w:fill="auto"/>
            <w:vAlign w:val="center"/>
          </w:tcPr>
          <w:p w14:paraId="652882C5" w14:textId="7A2C8A43"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052924E" w14:textId="77777777" w:rsidTr="004705CD">
        <w:trPr>
          <w:trHeight w:val="386"/>
        </w:trPr>
        <w:tc>
          <w:tcPr>
            <w:tcW w:w="6478" w:type="dxa"/>
            <w:shd w:val="clear" w:color="auto" w:fill="auto"/>
            <w:vAlign w:val="center"/>
          </w:tcPr>
          <w:p w14:paraId="21EE4DBB"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0A25344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1775BF2" w14:textId="77777777" w:rsidTr="004705CD">
        <w:trPr>
          <w:trHeight w:val="386"/>
        </w:trPr>
        <w:tc>
          <w:tcPr>
            <w:tcW w:w="6478" w:type="dxa"/>
            <w:shd w:val="clear" w:color="auto" w:fill="auto"/>
            <w:vAlign w:val="center"/>
          </w:tcPr>
          <w:p w14:paraId="0AC39B5F"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81BD076" w14:textId="77777777" w:rsidTr="004705CD">
        <w:trPr>
          <w:trHeight w:val="386"/>
        </w:trPr>
        <w:tc>
          <w:tcPr>
            <w:tcW w:w="6478" w:type="dxa"/>
            <w:shd w:val="clear" w:color="auto" w:fill="auto"/>
            <w:vAlign w:val="center"/>
          </w:tcPr>
          <w:p w14:paraId="6B0F25DB" w14:textId="45EDE459" w:rsidR="003F62A6" w:rsidRPr="00AB6CE3" w:rsidRDefault="00A40870"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1A8C920" w14:textId="77777777" w:rsidTr="004705CD">
        <w:trPr>
          <w:trHeight w:val="386"/>
        </w:trPr>
        <w:tc>
          <w:tcPr>
            <w:tcW w:w="6478" w:type="dxa"/>
            <w:shd w:val="clear" w:color="auto" w:fill="auto"/>
            <w:vAlign w:val="center"/>
          </w:tcPr>
          <w:p w14:paraId="2E18ED19" w14:textId="036257FE" w:rsidR="003F62A6" w:rsidRPr="00AB6CE3" w:rsidRDefault="00A40870"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5DF005D" w14:textId="77777777" w:rsidTr="004705CD">
        <w:trPr>
          <w:trHeight w:val="386"/>
        </w:trPr>
        <w:tc>
          <w:tcPr>
            <w:tcW w:w="6478" w:type="dxa"/>
            <w:shd w:val="clear" w:color="auto" w:fill="auto"/>
            <w:vAlign w:val="center"/>
          </w:tcPr>
          <w:p w14:paraId="3338ACB7" w14:textId="129CE579" w:rsidR="003F62A6" w:rsidRPr="00AB6CE3" w:rsidRDefault="00A40870"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74398F3" w14:textId="77777777" w:rsidTr="004705CD">
        <w:trPr>
          <w:trHeight w:val="386"/>
        </w:trPr>
        <w:tc>
          <w:tcPr>
            <w:tcW w:w="6478" w:type="dxa"/>
            <w:shd w:val="clear" w:color="auto" w:fill="auto"/>
            <w:vAlign w:val="center"/>
          </w:tcPr>
          <w:p w14:paraId="071DE281"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w:t>
            </w:r>
            <w:r w:rsidRPr="00AB6CE3">
              <w:rPr>
                <w:rFonts w:asciiTheme="minorHAnsi" w:eastAsiaTheme="minorHAnsi" w:hAnsiTheme="minorHAnsi" w:cstheme="minorHAnsi"/>
                <w:sz w:val="20"/>
                <w:szCs w:val="20"/>
              </w:rPr>
              <w:lastRenderedPageBreak/>
              <w:t>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A039A4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AC5D822" w14:textId="77777777" w:rsidTr="004705CD">
        <w:trPr>
          <w:trHeight w:val="386"/>
        </w:trPr>
        <w:tc>
          <w:tcPr>
            <w:tcW w:w="6478" w:type="dxa"/>
            <w:shd w:val="clear" w:color="auto" w:fill="auto"/>
            <w:vAlign w:val="center"/>
          </w:tcPr>
          <w:p w14:paraId="674F6A5B"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3B111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322E6535" w14:textId="77777777" w:rsidTr="004705CD">
        <w:trPr>
          <w:trHeight w:val="386"/>
        </w:trPr>
        <w:tc>
          <w:tcPr>
            <w:tcW w:w="6478" w:type="dxa"/>
            <w:shd w:val="clear" w:color="auto" w:fill="auto"/>
            <w:vAlign w:val="center"/>
          </w:tcPr>
          <w:p w14:paraId="330152BD"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3F871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6548903" w14:textId="77777777" w:rsidTr="004705CD">
        <w:trPr>
          <w:trHeight w:val="386"/>
        </w:trPr>
        <w:tc>
          <w:tcPr>
            <w:tcW w:w="6478" w:type="dxa"/>
            <w:shd w:val="clear" w:color="auto" w:fill="auto"/>
            <w:vAlign w:val="center"/>
          </w:tcPr>
          <w:p w14:paraId="38ED72A7"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49B887F" w14:textId="77777777" w:rsidTr="004705CD">
        <w:trPr>
          <w:trHeight w:val="386"/>
        </w:trPr>
        <w:tc>
          <w:tcPr>
            <w:tcW w:w="6478" w:type="dxa"/>
            <w:shd w:val="clear" w:color="auto" w:fill="auto"/>
            <w:vAlign w:val="center"/>
          </w:tcPr>
          <w:p w14:paraId="34191321"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81E6B3" w14:textId="77777777" w:rsidTr="004705CD">
        <w:trPr>
          <w:trHeight w:val="386"/>
        </w:trPr>
        <w:tc>
          <w:tcPr>
            <w:tcW w:w="6478" w:type="dxa"/>
            <w:shd w:val="clear" w:color="auto" w:fill="auto"/>
            <w:vAlign w:val="center"/>
          </w:tcPr>
          <w:p w14:paraId="2DD029E8"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4AC92AF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C60EFF" w:rsidRPr="00AB6CE3" w14:paraId="27B6AE3F" w14:textId="77777777" w:rsidTr="004705CD">
        <w:trPr>
          <w:trHeight w:val="386"/>
        </w:trPr>
        <w:tc>
          <w:tcPr>
            <w:tcW w:w="6478" w:type="dxa"/>
            <w:shd w:val="clear" w:color="auto" w:fill="auto"/>
            <w:vAlign w:val="center"/>
          </w:tcPr>
          <w:p w14:paraId="1D4BAC06" w14:textId="00E05634" w:rsidR="00C60EFF" w:rsidRPr="00AB6CE3" w:rsidRDefault="00C60EFF"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w:t>
            </w:r>
            <w:r w:rsidR="004705CD">
              <w:rPr>
                <w:rFonts w:asciiTheme="minorHAnsi" w:eastAsiaTheme="minorHAnsi" w:hAnsiTheme="minorHAnsi" w:cstheme="minorHAnsi"/>
                <w:sz w:val="20"/>
                <w:szCs w:val="20"/>
              </w:rPr>
              <w:t xml:space="preserve">ykonawca </w:t>
            </w:r>
            <w:r w:rsidR="004705CD" w:rsidRPr="002A1E97">
              <w:rPr>
                <w:rFonts w:asciiTheme="minorHAnsi" w:eastAsiaTheme="minorHAnsi" w:hAnsiTheme="minorHAnsi" w:cstheme="minorHAnsi"/>
                <w:sz w:val="20"/>
                <w:szCs w:val="20"/>
              </w:rPr>
              <w:t>został wymieniony w wykazach określonych w rozporządzeniu 765/2006</w:t>
            </w:r>
            <w:r w:rsidR="004705CD" w:rsidRPr="002A1E97">
              <w:rPr>
                <w:rStyle w:val="Odwoanieprzypisudolnego"/>
                <w:rFonts w:asciiTheme="minorHAnsi" w:eastAsiaTheme="minorHAnsi" w:hAnsiTheme="minorHAnsi" w:cstheme="minorHAnsi"/>
                <w:sz w:val="20"/>
                <w:szCs w:val="20"/>
              </w:rPr>
              <w:footnoteReference w:id="2"/>
            </w:r>
            <w:r w:rsidR="004705CD" w:rsidRPr="002A1E97">
              <w:rPr>
                <w:rFonts w:asciiTheme="minorHAnsi" w:eastAsiaTheme="minorHAnsi" w:hAnsiTheme="minorHAnsi" w:cstheme="minorHAnsi"/>
                <w:sz w:val="20"/>
                <w:szCs w:val="20"/>
              </w:rPr>
              <w:t xml:space="preserve"> lub rozporządzeniu 269/2014</w:t>
            </w:r>
            <w:r w:rsidR="004705CD" w:rsidRPr="002A1E97">
              <w:rPr>
                <w:rStyle w:val="Odwoanieprzypisudolnego"/>
                <w:rFonts w:asciiTheme="minorHAnsi" w:eastAsiaTheme="minorHAnsi" w:hAnsiTheme="minorHAnsi" w:cstheme="minorHAnsi"/>
                <w:sz w:val="20"/>
                <w:szCs w:val="20"/>
              </w:rPr>
              <w:footnoteReference w:id="3"/>
            </w:r>
            <w:r w:rsidR="004705CD" w:rsidRPr="002A1E97">
              <w:rPr>
                <w:rFonts w:asciiTheme="minorHAnsi" w:eastAsiaTheme="minorHAnsi" w:hAnsiTheme="minorHAnsi" w:cstheme="minorHAnsi"/>
                <w:sz w:val="20"/>
                <w:szCs w:val="20"/>
              </w:rPr>
              <w:t xml:space="preserve"> albo na Liście Sankcyjnej</w:t>
            </w:r>
            <w:r w:rsidR="004705CD" w:rsidRPr="002A1E97">
              <w:rPr>
                <w:rStyle w:val="Odwoanieprzypisudolnego"/>
                <w:rFonts w:asciiTheme="minorHAnsi" w:eastAsiaTheme="minorHAnsi" w:hAnsiTheme="minorHAnsi" w:cstheme="minorHAnsi"/>
                <w:sz w:val="20"/>
                <w:szCs w:val="20"/>
              </w:rPr>
              <w:footnoteReference w:id="4"/>
            </w:r>
            <w:r w:rsidR="004705CD" w:rsidRPr="002A1E97">
              <w:rPr>
                <w:rFonts w:asciiTheme="minorHAnsi" w:eastAsiaTheme="minorHAnsi" w:hAnsiTheme="minorHAnsi" w:cstheme="minorHAnsi"/>
                <w:sz w:val="20"/>
                <w:szCs w:val="20"/>
              </w:rPr>
              <w:t xml:space="preserve"> jako podmiot podlegający wykluczeniu z postępowania o udzielenie zamówienia publicznego lub konkursu</w:t>
            </w:r>
          </w:p>
        </w:tc>
        <w:tc>
          <w:tcPr>
            <w:tcW w:w="2584" w:type="dxa"/>
            <w:shd w:val="clear" w:color="auto" w:fill="auto"/>
            <w:vAlign w:val="center"/>
          </w:tcPr>
          <w:p w14:paraId="7B131FC4" w14:textId="7ECCA227" w:rsidR="00C60EFF" w:rsidRPr="00AB6CE3" w:rsidRDefault="00C60EFF"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F02D4A9" w14:textId="77777777" w:rsidTr="004705CD">
        <w:trPr>
          <w:trHeight w:val="386"/>
        </w:trPr>
        <w:tc>
          <w:tcPr>
            <w:tcW w:w="6478" w:type="dxa"/>
            <w:shd w:val="clear" w:color="auto" w:fill="auto"/>
            <w:vAlign w:val="center"/>
          </w:tcPr>
          <w:p w14:paraId="6ACC6F66" w14:textId="2706BA37" w:rsidR="00D14B3A" w:rsidRPr="00AB6CE3" w:rsidRDefault="004705CD"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Beneficjentem rzeczywistym</w:t>
            </w:r>
            <w:r w:rsidRPr="002A1E97">
              <w:rPr>
                <w:rStyle w:val="Odwoanieprzypisudolnego"/>
                <w:rFonts w:asciiTheme="minorHAnsi" w:eastAsiaTheme="minorHAnsi" w:hAnsiTheme="minorHAnsi" w:cstheme="minorHAnsi"/>
                <w:sz w:val="20"/>
                <w:szCs w:val="20"/>
              </w:rPr>
              <w:footnoteReference w:id="5"/>
            </w:r>
            <w:r w:rsidRPr="002A1E97">
              <w:rPr>
                <w:rFonts w:asciiTheme="minorHAnsi" w:eastAsiaTheme="minorHAnsi" w:hAnsiTheme="minorHAnsi" w:cstheme="minorHAnsi"/>
                <w:sz w:val="20"/>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3FDA913E" w14:textId="7DC72546"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1A0F36B" w14:textId="77777777" w:rsidTr="004705CD">
        <w:trPr>
          <w:trHeight w:val="386"/>
        </w:trPr>
        <w:tc>
          <w:tcPr>
            <w:tcW w:w="6478" w:type="dxa"/>
            <w:shd w:val="clear" w:color="auto" w:fill="auto"/>
            <w:vAlign w:val="center"/>
          </w:tcPr>
          <w:p w14:paraId="53DFA4CA" w14:textId="4822870D" w:rsidR="00D14B3A" w:rsidRPr="00AB6CE3" w:rsidRDefault="004705CD"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Jednostką dominującą</w:t>
            </w:r>
            <w:r w:rsidRPr="002A1E97">
              <w:rPr>
                <w:rStyle w:val="Odwoanieprzypisudolnego"/>
                <w:rFonts w:asciiTheme="minorHAnsi" w:eastAsiaTheme="minorHAnsi" w:hAnsiTheme="minorHAnsi" w:cstheme="minorHAnsi"/>
                <w:sz w:val="20"/>
                <w:szCs w:val="20"/>
              </w:rPr>
              <w:footnoteReference w:id="6"/>
            </w:r>
            <w:r w:rsidRPr="002A1E97">
              <w:rPr>
                <w:rFonts w:asciiTheme="minorHAnsi" w:eastAsiaTheme="minorHAnsi" w:hAnsiTheme="minorHAnsi" w:cstheme="minorHAnsi"/>
                <w:sz w:val="20"/>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45C1A9EE" w14:textId="775E935C" w:rsidR="00D14B3A" w:rsidRPr="00AB6CE3" w:rsidRDefault="004705CD"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7B122476" w14:textId="77777777" w:rsidTr="004705CD">
        <w:trPr>
          <w:trHeight w:val="386"/>
        </w:trPr>
        <w:tc>
          <w:tcPr>
            <w:tcW w:w="6478" w:type="dxa"/>
            <w:shd w:val="clear" w:color="auto" w:fill="auto"/>
            <w:vAlign w:val="center"/>
          </w:tcPr>
          <w:p w14:paraId="3523593F" w14:textId="294B3EB2" w:rsidR="00D14B3A" w:rsidRPr="00AB6CE3" w:rsidRDefault="00D14B3A" w:rsidP="003D7363">
            <w:pPr>
              <w:pStyle w:val="Akapitzlist"/>
              <w:numPr>
                <w:ilvl w:val="0"/>
                <w:numId w:val="54"/>
              </w:numPr>
              <w:spacing w:before="120" w:after="0"/>
              <w:ind w:left="447" w:hanging="425"/>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4705CD" w:rsidRPr="00D57526">
              <w:rPr>
                <w:rFonts w:asciiTheme="minorHAnsi" w:hAnsiTheme="minorHAnsi" w:cstheme="minorHAnsi"/>
                <w:sz w:val="20"/>
                <w:szCs w:val="20"/>
              </w:rPr>
              <w:t xml:space="preserve">na podstawie </w:t>
            </w:r>
            <w:r w:rsidR="004705CD" w:rsidRPr="00D57526">
              <w:rPr>
                <w:rFonts w:asciiTheme="minorHAnsi" w:eastAsiaTheme="minorHAnsi" w:hAnsiTheme="minorHAnsi" w:cstheme="minorHAnsi"/>
                <w:sz w:val="20"/>
                <w:szCs w:val="20"/>
              </w:rPr>
              <w:t xml:space="preserve">ustawy z dnia 1 marca 2018 r. </w:t>
            </w:r>
            <w:r w:rsidR="004705CD" w:rsidRPr="00D57526">
              <w:rPr>
                <w:rFonts w:asciiTheme="minorHAnsi" w:eastAsiaTheme="minorHAnsi" w:hAnsiTheme="minorHAnsi" w:cstheme="minorHAnsi"/>
                <w:sz w:val="20"/>
                <w:szCs w:val="20"/>
              </w:rPr>
              <w:br/>
              <w:t xml:space="preserve">o przeciwdziałaniu praniu pieniędzy oraz finansowaniu terroryzmu, jest </w:t>
            </w:r>
            <w:r w:rsidR="004705CD" w:rsidRPr="00D57526">
              <w:rPr>
                <w:rFonts w:asciiTheme="minorHAnsi" w:eastAsiaTheme="minorHAnsi" w:hAnsiTheme="minorHAnsi" w:cstheme="minorHAnsi"/>
                <w:sz w:val="20"/>
                <w:szCs w:val="20"/>
              </w:rPr>
              <w:lastRenderedPageBreak/>
              <w:t>zobowiązany do zgłaszania informacji o beneficjentach rzeczywistych do Centralnego Rejestru Beneficjentów Rzeczywistych</w:t>
            </w:r>
          </w:p>
        </w:tc>
        <w:tc>
          <w:tcPr>
            <w:tcW w:w="2584" w:type="dxa"/>
            <w:shd w:val="clear" w:color="auto" w:fill="auto"/>
            <w:vAlign w:val="center"/>
          </w:tcPr>
          <w:p w14:paraId="2823A8DE" w14:textId="375FE480"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17F30161" w14:textId="77777777" w:rsidTr="004705CD">
        <w:trPr>
          <w:trHeight w:val="386"/>
        </w:trPr>
        <w:tc>
          <w:tcPr>
            <w:tcW w:w="6478" w:type="dxa"/>
            <w:shd w:val="clear" w:color="auto" w:fill="auto"/>
            <w:vAlign w:val="center"/>
          </w:tcPr>
          <w:p w14:paraId="4AFD8079" w14:textId="1760BF1D" w:rsidR="004705CD" w:rsidRPr="00AB6CE3" w:rsidRDefault="004705CD" w:rsidP="004705CD">
            <w:pPr>
              <w:pStyle w:val="Akapitzlist"/>
              <w:spacing w:before="120" w:after="0"/>
              <w:ind w:left="447"/>
              <w:jc w:val="both"/>
              <w:rPr>
                <w:rFonts w:asciiTheme="minorHAnsi" w:eastAsiaTheme="minorHAnsi" w:hAnsiTheme="minorHAnsi" w:cstheme="minorHAnsi"/>
                <w:sz w:val="20"/>
                <w:szCs w:val="20"/>
              </w:rPr>
            </w:pPr>
            <w:r w:rsidRPr="00D57526">
              <w:rPr>
                <w:rFonts w:asciiTheme="minorHAnsi" w:hAnsiTheme="minorHAnsi" w:cstheme="minorHAnsi"/>
                <w:color w:val="000000"/>
                <w:sz w:val="20"/>
                <w:szCs w:val="20"/>
              </w:rPr>
              <w:t>Jeżeli „nie” Wykonawca wskazuje podstawę prawną braku ww. obowiązku ……………</w:t>
            </w:r>
          </w:p>
        </w:tc>
        <w:tc>
          <w:tcPr>
            <w:tcW w:w="2584" w:type="dxa"/>
            <w:shd w:val="clear" w:color="auto" w:fill="auto"/>
            <w:vAlign w:val="center"/>
          </w:tcPr>
          <w:p w14:paraId="7A3680AA" w14:textId="77777777"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p>
        </w:tc>
      </w:tr>
      <w:tr w:rsidR="004705CD" w:rsidRPr="00AB6CE3" w14:paraId="00F7D6A9" w14:textId="77777777" w:rsidTr="004705CD">
        <w:trPr>
          <w:trHeight w:val="386"/>
        </w:trPr>
        <w:tc>
          <w:tcPr>
            <w:tcW w:w="6478" w:type="dxa"/>
            <w:shd w:val="clear" w:color="auto" w:fill="auto"/>
            <w:vAlign w:val="center"/>
          </w:tcPr>
          <w:p w14:paraId="1FE57408" w14:textId="69807C71" w:rsidR="004705CD" w:rsidRPr="00AB6CE3" w:rsidRDefault="004705CD" w:rsidP="003D7363">
            <w:pPr>
              <w:pStyle w:val="Akapitzlist"/>
              <w:numPr>
                <w:ilvl w:val="0"/>
                <w:numId w:val="54"/>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0A1243C" w14:textId="3528F662"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5B21D87D" w14:textId="77777777" w:rsidTr="004705CD">
        <w:tc>
          <w:tcPr>
            <w:tcW w:w="9062" w:type="dxa"/>
            <w:gridSpan w:val="2"/>
            <w:shd w:val="clear" w:color="auto" w:fill="EEECE1" w:themeFill="background2"/>
            <w:vAlign w:val="center"/>
          </w:tcPr>
          <w:p w14:paraId="3E519730" w14:textId="77777777" w:rsidR="00D14B3A" w:rsidRPr="00AB6CE3" w:rsidRDefault="00D14B3A" w:rsidP="003D7363">
            <w:pPr>
              <w:pStyle w:val="Akapitzlist"/>
              <w:numPr>
                <w:ilvl w:val="0"/>
                <w:numId w:val="53"/>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032D2ECD" w14:textId="77777777" w:rsidTr="004705CD">
        <w:tc>
          <w:tcPr>
            <w:tcW w:w="9062" w:type="dxa"/>
            <w:gridSpan w:val="2"/>
            <w:vAlign w:val="center"/>
          </w:tcPr>
          <w:p w14:paraId="727B670C" w14:textId="0DD56998" w:rsidR="00D81344" w:rsidRPr="00D251EC" w:rsidRDefault="00D81344" w:rsidP="003D7363">
            <w:pPr>
              <w:pStyle w:val="Akapitzlist"/>
              <w:numPr>
                <w:ilvl w:val="3"/>
                <w:numId w:val="24"/>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57D71E70" w14:textId="77777777" w:rsidTr="004705CD">
        <w:tc>
          <w:tcPr>
            <w:tcW w:w="6478" w:type="dxa"/>
            <w:vAlign w:val="center"/>
          </w:tcPr>
          <w:p w14:paraId="0B86FD5B" w14:textId="710612C9" w:rsidR="00E43420" w:rsidRPr="00BE4A7C" w:rsidRDefault="00085EC5" w:rsidP="003D7363">
            <w:pPr>
              <w:pStyle w:val="Akapitzlist"/>
              <w:numPr>
                <w:ilvl w:val="0"/>
                <w:numId w:val="59"/>
              </w:numPr>
              <w:spacing w:after="0"/>
              <w:ind w:left="599" w:hanging="425"/>
              <w:jc w:val="both"/>
              <w:rPr>
                <w:rFonts w:asciiTheme="minorHAnsi" w:eastAsiaTheme="minorHAnsi" w:hAnsiTheme="minorHAnsi" w:cstheme="minorHAnsi"/>
                <w:i/>
                <w:sz w:val="20"/>
                <w:szCs w:val="20"/>
              </w:rPr>
            </w:pPr>
            <w:r w:rsidRPr="00BE4A7C">
              <w:rPr>
                <w:rFonts w:asciiTheme="minorHAnsi" w:eastAsiaTheme="minorHAnsi" w:hAnsiTheme="minorHAnsi" w:cstheme="minorHAnsi"/>
                <w:i/>
                <w:sz w:val="20"/>
                <w:szCs w:val="20"/>
              </w:rPr>
              <w:t xml:space="preserve">wykaz </w:t>
            </w:r>
            <w:r w:rsidR="00CF7994">
              <w:rPr>
                <w:rFonts w:asciiTheme="minorHAnsi" w:eastAsiaTheme="minorHAnsi" w:hAnsiTheme="minorHAnsi" w:cstheme="minorHAnsi"/>
                <w:i/>
                <w:sz w:val="20"/>
                <w:szCs w:val="20"/>
              </w:rPr>
              <w:t>robót</w:t>
            </w:r>
            <w:r w:rsidR="00E43420" w:rsidRPr="00BE4A7C">
              <w:rPr>
                <w:rFonts w:asciiTheme="minorHAnsi" w:eastAsiaTheme="minorHAnsi" w:hAnsiTheme="minorHAnsi" w:cstheme="minorHAnsi"/>
                <w:i/>
                <w:sz w:val="20"/>
                <w:szCs w:val="20"/>
              </w:rPr>
              <w:t xml:space="preserve"> wykonanych w okresie ostatnich  lat przed upływem terminu składania Ofert, z podaniem ich wartości, przedmiotu, dat wykonania i po</w:t>
            </w:r>
            <w:r w:rsidR="00D12959" w:rsidRPr="00BE4A7C">
              <w:rPr>
                <w:rFonts w:asciiTheme="minorHAnsi" w:eastAsiaTheme="minorHAnsi" w:hAnsiTheme="minorHAnsi" w:cstheme="minorHAnsi"/>
                <w:i/>
                <w:sz w:val="20"/>
                <w:szCs w:val="20"/>
              </w:rPr>
              <w:t xml:space="preserve">dmiotów, na rzecz których </w:t>
            </w:r>
            <w:r w:rsidR="00CF7994">
              <w:rPr>
                <w:rFonts w:asciiTheme="minorHAnsi" w:eastAsiaTheme="minorHAnsi" w:hAnsiTheme="minorHAnsi" w:cstheme="minorHAnsi"/>
                <w:i/>
                <w:sz w:val="20"/>
                <w:szCs w:val="20"/>
              </w:rPr>
              <w:t>robot</w:t>
            </w:r>
            <w:r w:rsidR="00D12959" w:rsidRPr="00BE4A7C">
              <w:rPr>
                <w:rFonts w:asciiTheme="minorHAnsi" w:eastAsiaTheme="minorHAnsi" w:hAnsiTheme="minorHAnsi" w:cstheme="minorHAnsi"/>
                <w:i/>
                <w:sz w:val="20"/>
                <w:szCs w:val="20"/>
              </w:rPr>
              <w:t>y</w:t>
            </w:r>
            <w:r w:rsidR="00E43420" w:rsidRPr="00BE4A7C">
              <w:rPr>
                <w:rFonts w:asciiTheme="minorHAnsi" w:eastAsiaTheme="minorHAnsi" w:hAnsiTheme="minorHAnsi" w:cstheme="minorHAnsi"/>
                <w:i/>
                <w:sz w:val="20"/>
                <w:szCs w:val="20"/>
              </w:rPr>
              <w:t xml:space="preserve"> zostały wykonane</w:t>
            </w:r>
            <w:r w:rsidR="00A54A27">
              <w:rPr>
                <w:rFonts w:asciiTheme="minorHAnsi" w:eastAsiaTheme="minorHAnsi" w:hAnsiTheme="minorHAnsi" w:cstheme="minorHAnsi"/>
                <w:i/>
                <w:sz w:val="20"/>
                <w:szCs w:val="20"/>
              </w:rPr>
              <w:t xml:space="preserve"> – zgodnie z pkt 6.1. lit a)</w:t>
            </w:r>
            <w:r w:rsidR="00CF7994">
              <w:rPr>
                <w:rFonts w:asciiTheme="minorHAnsi" w:eastAsiaTheme="minorHAnsi" w:hAnsiTheme="minorHAnsi" w:cstheme="minorHAnsi"/>
                <w:i/>
                <w:sz w:val="20"/>
                <w:szCs w:val="20"/>
              </w:rPr>
              <w:t xml:space="preserve"> </w:t>
            </w:r>
            <w:proofErr w:type="spellStart"/>
            <w:r w:rsidR="00CF7994">
              <w:rPr>
                <w:rFonts w:asciiTheme="minorHAnsi" w:eastAsiaTheme="minorHAnsi" w:hAnsiTheme="minorHAnsi" w:cstheme="minorHAnsi"/>
                <w:i/>
                <w:sz w:val="20"/>
                <w:szCs w:val="20"/>
              </w:rPr>
              <w:t>tiret</w:t>
            </w:r>
            <w:proofErr w:type="spellEnd"/>
            <w:r w:rsidR="00CF7994">
              <w:rPr>
                <w:rFonts w:asciiTheme="minorHAnsi" w:eastAsiaTheme="minorHAnsi" w:hAnsiTheme="minorHAnsi" w:cstheme="minorHAnsi"/>
                <w:i/>
                <w:sz w:val="20"/>
                <w:szCs w:val="20"/>
              </w:rPr>
              <w:t xml:space="preserve"> 1</w:t>
            </w:r>
            <w:r w:rsidR="00A54A27">
              <w:rPr>
                <w:rFonts w:asciiTheme="minorHAnsi" w:eastAsiaTheme="minorHAnsi" w:hAnsiTheme="minorHAnsi" w:cstheme="minorHAnsi"/>
                <w:i/>
                <w:sz w:val="20"/>
                <w:szCs w:val="20"/>
              </w:rPr>
              <w:t xml:space="preserve"> WZ</w:t>
            </w:r>
            <w:r w:rsidR="00E43420" w:rsidRPr="00BE4A7C">
              <w:rPr>
                <w:rFonts w:asciiTheme="minorHAnsi" w:eastAsiaTheme="minorHAnsi" w:hAnsiTheme="minorHAnsi" w:cstheme="minorHAnsi"/>
                <w:i/>
                <w:sz w:val="20"/>
                <w:szCs w:val="20"/>
              </w:rPr>
              <w:t>;</w:t>
            </w:r>
          </w:p>
        </w:tc>
        <w:tc>
          <w:tcPr>
            <w:tcW w:w="2584" w:type="dxa"/>
            <w:vAlign w:val="center"/>
          </w:tcPr>
          <w:p w14:paraId="54B250EB" w14:textId="13C780D2"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28314B">
              <w:rPr>
                <w:rFonts w:asciiTheme="minorHAnsi" w:hAnsiTheme="minorHAnsi" w:cstheme="minorHAnsi"/>
                <w:iCs/>
                <w:sz w:val="20"/>
                <w:szCs w:val="20"/>
              </w:rPr>
            </w:r>
            <w:r w:rsidR="0028314B">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28314B">
              <w:rPr>
                <w:rFonts w:asciiTheme="minorHAnsi" w:hAnsiTheme="minorHAnsi" w:cstheme="minorHAnsi"/>
                <w:iCs/>
                <w:sz w:val="20"/>
                <w:szCs w:val="20"/>
              </w:rPr>
            </w:r>
            <w:r w:rsidR="0028314B">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14:paraId="477C9242" w14:textId="77777777" w:rsidTr="004705CD">
        <w:tc>
          <w:tcPr>
            <w:tcW w:w="6478" w:type="dxa"/>
            <w:vAlign w:val="center"/>
          </w:tcPr>
          <w:p w14:paraId="02B82C5A" w14:textId="7F0E1BFF" w:rsidR="00E43420" w:rsidRPr="00BE4A7C" w:rsidRDefault="00E43420" w:rsidP="00085EC5">
            <w:pPr>
              <w:pStyle w:val="Akapitzlist"/>
              <w:numPr>
                <w:ilvl w:val="0"/>
                <w:numId w:val="59"/>
              </w:numPr>
              <w:spacing w:after="0"/>
              <w:ind w:left="599" w:hanging="425"/>
              <w:jc w:val="both"/>
              <w:rPr>
                <w:rFonts w:asciiTheme="minorHAnsi" w:eastAsiaTheme="minorHAnsi" w:hAnsiTheme="minorHAnsi" w:cstheme="minorHAnsi"/>
                <w:i/>
                <w:sz w:val="20"/>
                <w:szCs w:val="20"/>
              </w:rPr>
            </w:pPr>
            <w:r w:rsidRPr="00BE4A7C">
              <w:rPr>
                <w:rFonts w:asciiTheme="minorHAnsi" w:eastAsiaTheme="minorHAnsi" w:hAnsiTheme="minorHAnsi" w:cstheme="minorHAnsi"/>
                <w:i/>
                <w:sz w:val="20"/>
                <w:szCs w:val="20"/>
              </w:rPr>
              <w:t xml:space="preserve">dokumenty potwierdzające należyte wykonanie </w:t>
            </w:r>
            <w:r w:rsidR="00CF7994">
              <w:rPr>
                <w:rFonts w:asciiTheme="minorHAnsi" w:eastAsiaTheme="minorHAnsi" w:hAnsiTheme="minorHAnsi" w:cstheme="minorHAnsi"/>
                <w:i/>
                <w:sz w:val="20"/>
                <w:szCs w:val="20"/>
              </w:rPr>
              <w:t>robót</w:t>
            </w:r>
          </w:p>
        </w:tc>
        <w:tc>
          <w:tcPr>
            <w:tcW w:w="2584" w:type="dxa"/>
            <w:vAlign w:val="center"/>
          </w:tcPr>
          <w:p w14:paraId="6E8A3768" w14:textId="2699E2E5"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28314B">
              <w:rPr>
                <w:rFonts w:asciiTheme="minorHAnsi" w:hAnsiTheme="minorHAnsi" w:cstheme="minorHAnsi"/>
                <w:iCs/>
                <w:sz w:val="20"/>
                <w:szCs w:val="20"/>
              </w:rPr>
            </w:r>
            <w:r w:rsidR="0028314B">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28314B">
              <w:rPr>
                <w:rFonts w:asciiTheme="minorHAnsi" w:hAnsiTheme="minorHAnsi" w:cstheme="minorHAnsi"/>
                <w:iCs/>
                <w:sz w:val="20"/>
                <w:szCs w:val="20"/>
              </w:rPr>
            </w:r>
            <w:r w:rsidR="0028314B">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CF7994" w14:paraId="1F9D6153" w14:textId="77777777" w:rsidTr="004705CD">
        <w:tc>
          <w:tcPr>
            <w:tcW w:w="6478" w:type="dxa"/>
            <w:vAlign w:val="center"/>
          </w:tcPr>
          <w:p w14:paraId="57F46783" w14:textId="394C77D4" w:rsidR="00CF7994" w:rsidRPr="00BE4A7C" w:rsidRDefault="00CF7994" w:rsidP="00085EC5">
            <w:pPr>
              <w:pStyle w:val="Akapitzlist"/>
              <w:numPr>
                <w:ilvl w:val="0"/>
                <w:numId w:val="59"/>
              </w:numPr>
              <w:spacing w:after="0"/>
              <w:ind w:left="599" w:hanging="425"/>
              <w:jc w:val="both"/>
              <w:rPr>
                <w:rFonts w:asciiTheme="minorHAnsi" w:eastAsiaTheme="minorHAnsi" w:hAnsiTheme="minorHAnsi" w:cstheme="minorHAnsi"/>
                <w:i/>
                <w:sz w:val="20"/>
                <w:szCs w:val="20"/>
              </w:rPr>
            </w:pPr>
            <w:r>
              <w:rPr>
                <w:rFonts w:asciiTheme="minorHAnsi" w:eastAsiaTheme="minorHAnsi" w:hAnsiTheme="minorHAnsi" w:cstheme="minorHAnsi"/>
                <w:i/>
                <w:sz w:val="20"/>
                <w:szCs w:val="20"/>
              </w:rPr>
              <w:t xml:space="preserve">wykaz Osób wraz z dokumentami potwierdzającymi posiadane uprawnienia – zgodnie z pkt 6.1. lit. a) </w:t>
            </w:r>
            <w:proofErr w:type="spellStart"/>
            <w:r>
              <w:rPr>
                <w:rFonts w:asciiTheme="minorHAnsi" w:eastAsiaTheme="minorHAnsi" w:hAnsiTheme="minorHAnsi" w:cstheme="minorHAnsi"/>
                <w:i/>
                <w:sz w:val="20"/>
                <w:szCs w:val="20"/>
              </w:rPr>
              <w:t>tiret</w:t>
            </w:r>
            <w:proofErr w:type="spellEnd"/>
            <w:r>
              <w:rPr>
                <w:rFonts w:asciiTheme="minorHAnsi" w:eastAsiaTheme="minorHAnsi" w:hAnsiTheme="minorHAnsi" w:cstheme="minorHAnsi"/>
                <w:i/>
                <w:sz w:val="20"/>
                <w:szCs w:val="20"/>
              </w:rPr>
              <w:t xml:space="preserve"> 2 WZ;</w:t>
            </w:r>
          </w:p>
        </w:tc>
        <w:tc>
          <w:tcPr>
            <w:tcW w:w="2584" w:type="dxa"/>
            <w:vAlign w:val="center"/>
          </w:tcPr>
          <w:p w14:paraId="5633E322" w14:textId="14C2E2D4" w:rsidR="00CF7994" w:rsidRPr="00D251EC" w:rsidRDefault="00CF7994"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28314B">
              <w:rPr>
                <w:rFonts w:asciiTheme="minorHAnsi" w:hAnsiTheme="minorHAnsi" w:cstheme="minorHAnsi"/>
                <w:iCs/>
                <w:sz w:val="20"/>
                <w:szCs w:val="20"/>
              </w:rPr>
            </w:r>
            <w:r w:rsidR="0028314B">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28314B">
              <w:rPr>
                <w:rFonts w:asciiTheme="minorHAnsi" w:hAnsiTheme="minorHAnsi" w:cstheme="minorHAnsi"/>
                <w:iCs/>
                <w:sz w:val="20"/>
                <w:szCs w:val="20"/>
              </w:rPr>
            </w:r>
            <w:r w:rsidR="0028314B">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rsidRPr="00E675B6" w14:paraId="4502D3BA" w14:textId="77777777" w:rsidTr="004705CD">
        <w:tc>
          <w:tcPr>
            <w:tcW w:w="9062" w:type="dxa"/>
            <w:gridSpan w:val="2"/>
            <w:vAlign w:val="center"/>
          </w:tcPr>
          <w:p w14:paraId="6A471BCF" w14:textId="77777777" w:rsidR="00E43420" w:rsidRPr="00D251EC" w:rsidRDefault="00E43420" w:rsidP="003D7363">
            <w:pPr>
              <w:pStyle w:val="Akapitzlist"/>
              <w:numPr>
                <w:ilvl w:val="3"/>
                <w:numId w:val="24"/>
              </w:numPr>
              <w:spacing w:after="0"/>
              <w:ind w:left="457"/>
              <w:jc w:val="both"/>
              <w:rPr>
                <w:rFonts w:asciiTheme="minorHAnsi" w:hAnsiTheme="minorHAnsi" w:cstheme="minorHAnsi"/>
                <w:b/>
                <w:iCs/>
                <w:sz w:val="20"/>
                <w:szCs w:val="20"/>
              </w:rPr>
            </w:pPr>
            <w:r w:rsidRPr="00D251EC">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14:paraId="09281766" w14:textId="77777777" w:rsidTr="004705CD">
        <w:tc>
          <w:tcPr>
            <w:tcW w:w="6478" w:type="dxa"/>
            <w:vAlign w:val="center"/>
          </w:tcPr>
          <w:p w14:paraId="4D4B6E54" w14:textId="07AD36C2" w:rsidR="00E43420" w:rsidRPr="00D251EC" w:rsidRDefault="00E43420" w:rsidP="003D7363">
            <w:pPr>
              <w:pStyle w:val="Akapitzlist"/>
              <w:numPr>
                <w:ilvl w:val="0"/>
                <w:numId w:val="55"/>
              </w:numPr>
              <w:spacing w:after="0"/>
              <w:ind w:left="457"/>
              <w:jc w:val="both"/>
              <w:rPr>
                <w:rFonts w:asciiTheme="minorHAnsi" w:eastAsiaTheme="minorHAnsi" w:hAnsiTheme="minorHAnsi" w:cstheme="minorHAnsi"/>
                <w:i/>
                <w:sz w:val="20"/>
                <w:szCs w:val="20"/>
              </w:rPr>
            </w:pPr>
            <w:r w:rsidRPr="00D251EC">
              <w:rPr>
                <w:rFonts w:asciiTheme="minorHAnsi" w:eastAsiaTheme="minorHAnsi" w:hAnsiTheme="minorHAnsi" w:cstheme="minorHAnsi"/>
                <w:i/>
                <w:sz w:val="20"/>
                <w:szCs w:val="20"/>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r w:rsidR="00A54A27">
              <w:rPr>
                <w:rFonts w:asciiTheme="minorHAnsi" w:eastAsiaTheme="minorHAnsi" w:hAnsiTheme="minorHAnsi" w:cstheme="minorHAnsi"/>
                <w:i/>
                <w:sz w:val="20"/>
                <w:szCs w:val="20"/>
              </w:rPr>
              <w:t xml:space="preserve"> – zgodnie z pkt 6.1. lit. </w:t>
            </w:r>
            <w:r w:rsidR="00DB6601">
              <w:rPr>
                <w:rFonts w:asciiTheme="minorHAnsi" w:eastAsiaTheme="minorHAnsi" w:hAnsiTheme="minorHAnsi" w:cstheme="minorHAnsi"/>
                <w:i/>
                <w:sz w:val="20"/>
                <w:szCs w:val="20"/>
              </w:rPr>
              <w:t>b</w:t>
            </w:r>
            <w:r w:rsidR="00A54A27">
              <w:rPr>
                <w:rFonts w:asciiTheme="minorHAnsi" w:eastAsiaTheme="minorHAnsi" w:hAnsiTheme="minorHAnsi" w:cstheme="minorHAnsi"/>
                <w:i/>
                <w:sz w:val="20"/>
                <w:szCs w:val="20"/>
              </w:rPr>
              <w:t>) WZ</w:t>
            </w:r>
          </w:p>
        </w:tc>
        <w:tc>
          <w:tcPr>
            <w:tcW w:w="2584" w:type="dxa"/>
            <w:vAlign w:val="center"/>
          </w:tcPr>
          <w:p w14:paraId="281A046A" w14:textId="77777777" w:rsidR="00E43420" w:rsidRPr="00D251EC" w:rsidRDefault="00E43420" w:rsidP="00CD2FB8">
            <w:pPr>
              <w:pStyle w:val="Akapitzlist"/>
              <w:ind w:left="640"/>
              <w:rPr>
                <w:rFonts w:asciiTheme="minorHAnsi" w:hAnsiTheme="minorHAnsi" w:cstheme="minorHAnsi"/>
                <w:iCs/>
                <w:sz w:val="20"/>
                <w:szCs w:val="20"/>
              </w:rPr>
            </w:pPr>
            <w:r w:rsidRPr="00D251EC">
              <w:rPr>
                <w:rFonts w:asciiTheme="minorHAnsi" w:hAnsiTheme="minorHAnsi" w:cstheme="minorHAnsi"/>
                <w:sz w:val="20"/>
                <w:szCs w:val="20"/>
              </w:rPr>
              <w:fldChar w:fldCharType="begin">
                <w:ffData>
                  <w:name w:val="Wybór1"/>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tak / </w:t>
            </w:r>
            <w:r w:rsidRPr="00D251EC">
              <w:rPr>
                <w:rFonts w:asciiTheme="minorHAnsi" w:hAnsiTheme="minorHAnsi" w:cstheme="minorHAnsi"/>
                <w:sz w:val="20"/>
                <w:szCs w:val="20"/>
              </w:rPr>
              <w:fldChar w:fldCharType="begin">
                <w:ffData>
                  <w:name w:val="Wybór2"/>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nie</w:t>
            </w:r>
          </w:p>
        </w:tc>
      </w:tr>
    </w:tbl>
    <w:tbl>
      <w:tblPr>
        <w:tblStyle w:val="Tabela-Siatka"/>
        <w:tblW w:w="0" w:type="auto"/>
        <w:tblLook w:val="04A0" w:firstRow="1" w:lastRow="0" w:firstColumn="1" w:lastColumn="0" w:noHBand="0" w:noVBand="1"/>
      </w:tblPr>
      <w:tblGrid>
        <w:gridCol w:w="9062"/>
      </w:tblGrid>
      <w:tr w:rsidR="00FE0880" w:rsidRPr="00E82EE5" w14:paraId="7A64D376" w14:textId="77777777" w:rsidTr="00D251EC">
        <w:trPr>
          <w:trHeight w:val="501"/>
        </w:trPr>
        <w:tc>
          <w:tcPr>
            <w:tcW w:w="9062" w:type="dxa"/>
            <w:shd w:val="clear" w:color="auto" w:fill="EEECE1" w:themeFill="background2"/>
            <w:vAlign w:val="center"/>
          </w:tcPr>
          <w:p w14:paraId="4796AC82" w14:textId="77777777" w:rsidR="00FE0880" w:rsidRPr="00E82EE5" w:rsidRDefault="00FE0880" w:rsidP="003D7363">
            <w:pPr>
              <w:pStyle w:val="Akapitzlist"/>
              <w:numPr>
                <w:ilvl w:val="0"/>
                <w:numId w:val="53"/>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FE0880" w14:paraId="10089452" w14:textId="77777777" w:rsidTr="00D251EC">
        <w:tc>
          <w:tcPr>
            <w:tcW w:w="6478" w:type="dxa"/>
            <w:vAlign w:val="center"/>
          </w:tcPr>
          <w:p w14:paraId="091146B6" w14:textId="4F022FDB" w:rsidR="00FE0880" w:rsidRPr="00986249" w:rsidRDefault="00FE0880" w:rsidP="008A7438">
            <w:pPr>
              <w:pStyle w:val="Akapitzlist"/>
              <w:numPr>
                <w:ilvl w:val="0"/>
                <w:numId w:val="67"/>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040D5F2B" w14:textId="77777777" w:rsidR="00FE0880" w:rsidRDefault="00FE0880" w:rsidP="00D251EC">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28314B">
              <w:rPr>
                <w:rFonts w:asciiTheme="minorHAnsi" w:hAnsiTheme="minorHAnsi" w:cstheme="minorHAnsi"/>
                <w:sz w:val="20"/>
                <w:szCs w:val="20"/>
              </w:rPr>
            </w:r>
            <w:r w:rsidR="0028314B">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FE0880" w14:paraId="3B94568F" w14:textId="77777777" w:rsidTr="00D251EC">
        <w:tc>
          <w:tcPr>
            <w:tcW w:w="6478" w:type="dxa"/>
            <w:vAlign w:val="center"/>
          </w:tcPr>
          <w:p w14:paraId="342EBAE6" w14:textId="395ABF9F" w:rsidR="00FE0880" w:rsidRPr="00D251EC" w:rsidRDefault="00FE0880" w:rsidP="008A7438">
            <w:pPr>
              <w:pStyle w:val="Akapitzlist"/>
              <w:numPr>
                <w:ilvl w:val="0"/>
                <w:numId w:val="67"/>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7FC4CA5D" w14:textId="77777777" w:rsidR="00FE0880" w:rsidRDefault="00FE0880" w:rsidP="00D251EC">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7C0B264D" w14:textId="0CCDE7FB"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44C980B1"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B64879">
        <w:rPr>
          <w:rFonts w:asciiTheme="minorHAnsi" w:hAnsiTheme="minorHAnsi" w:cstheme="minorHAnsi"/>
          <w:i/>
          <w:sz w:val="20"/>
          <w:szCs w:val="20"/>
        </w:rPr>
        <w:t>I</w:t>
      </w:r>
      <w:r w:rsidR="00E82EE5">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D251EC">
        <w:trPr>
          <w:trHeight w:hRule="exact" w:val="774"/>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4705CD">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2346C6A" w14:textId="77777777" w:rsidR="003F62A6" w:rsidRPr="00DD3397" w:rsidRDefault="003F62A6" w:rsidP="004705CD">
            <w:pPr>
              <w:tabs>
                <w:tab w:val="left" w:pos="709"/>
              </w:tabs>
              <w:spacing w:line="276" w:lineRule="auto"/>
              <w:rPr>
                <w:rFonts w:asciiTheme="minorHAnsi" w:hAnsiTheme="minorHAnsi" w:cstheme="minorHAnsi"/>
                <w:sz w:val="20"/>
                <w:szCs w:val="20"/>
              </w:rPr>
            </w:pPr>
          </w:p>
        </w:tc>
      </w:tr>
      <w:tr w:rsidR="003F62A6" w:rsidRPr="00DD3397" w14:paraId="05689619" w14:textId="77777777" w:rsidTr="00D251EC">
        <w:trPr>
          <w:trHeight w:val="70"/>
          <w:jc w:val="center"/>
        </w:trPr>
        <w:tc>
          <w:tcPr>
            <w:tcW w:w="4059" w:type="dxa"/>
            <w:tcBorders>
              <w:top w:val="nil"/>
              <w:left w:val="nil"/>
              <w:bottom w:val="nil"/>
              <w:right w:val="nil"/>
            </w:tcBorders>
            <w:vAlign w:val="center"/>
          </w:tcPr>
          <w:p w14:paraId="0D990603" w14:textId="77777777"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428863C7" w14:textId="7E1AE241"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73AF3873"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14FFDF47" w:rsidR="00435628" w:rsidRPr="004705CD"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F85E4A">
        <w:rPr>
          <w:rFonts w:asciiTheme="minorHAnsi" w:hAnsiTheme="minorHAnsi" w:cstheme="minorHAnsi"/>
          <w:b/>
          <w:sz w:val="20"/>
        </w:rPr>
        <w:lastRenderedPageBreak/>
        <w:t>ZAŁĄCZNIK NR 3 – UPOWAŻNIENIE UDZIELONE PRZEZ WYKONAWCĘ</w:t>
      </w:r>
      <w:bookmarkEnd w:id="2"/>
      <w:bookmarkEnd w:id="3"/>
      <w:bookmarkEnd w:id="4"/>
      <w:bookmarkEnd w:id="5"/>
      <w:bookmarkEnd w:id="6"/>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DD4932B" w14:textId="613A630A" w:rsidR="00F66905" w:rsidRDefault="00F66905" w:rsidP="00F66905">
      <w:pPr>
        <w:jc w:val="center"/>
        <w:rPr>
          <w:b/>
          <w:sz w:val="20"/>
          <w:szCs w:val="20"/>
        </w:rPr>
      </w:pPr>
      <w:r w:rsidRPr="00F66905">
        <w:rPr>
          <w:b/>
          <w:sz w:val="20"/>
          <w:szCs w:val="20"/>
        </w:rPr>
        <w:t>Modernizacja budynku w Zielonej Górze przy ul. Zacisze 28 (Etap II)</w:t>
      </w:r>
      <w:r w:rsidR="00397063">
        <w:rPr>
          <w:b/>
          <w:sz w:val="20"/>
          <w:szCs w:val="20"/>
        </w:rPr>
        <w:t xml:space="preserve"> - klimatyzacja</w:t>
      </w:r>
    </w:p>
    <w:p w14:paraId="413E93C5" w14:textId="1D158679"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29C95994"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64A1600F" w14:textId="77777777"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3D7363">
      <w:pPr>
        <w:pStyle w:val="Akapitzlist"/>
        <w:numPr>
          <w:ilvl w:val="0"/>
          <w:numId w:val="17"/>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3D7363">
      <w:pPr>
        <w:pStyle w:val="Akapitzlist"/>
        <w:numPr>
          <w:ilvl w:val="0"/>
          <w:numId w:val="17"/>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A6DEF" w:rsidRPr="00C20338" w:rsidRDefault="008A6DEF" w:rsidP="004705CD">
            <w:pPr>
              <w:tabs>
                <w:tab w:val="left" w:pos="709"/>
              </w:tabs>
              <w:spacing w:line="276" w:lineRule="auto"/>
              <w:rPr>
                <w:rFonts w:ascii="Calibri" w:hAnsi="Calibri" w:cs="Calibri"/>
                <w:sz w:val="20"/>
                <w:szCs w:val="20"/>
              </w:rPr>
            </w:pPr>
          </w:p>
        </w:tc>
      </w:tr>
      <w:tr w:rsidR="008A6DEF" w:rsidRPr="00C20338" w14:paraId="349941FC" w14:textId="77777777" w:rsidTr="004705CD">
        <w:trPr>
          <w:jc w:val="center"/>
        </w:trPr>
        <w:tc>
          <w:tcPr>
            <w:tcW w:w="4059" w:type="dxa"/>
            <w:tcBorders>
              <w:top w:val="nil"/>
              <w:left w:val="nil"/>
              <w:bottom w:val="nil"/>
              <w:right w:val="nil"/>
            </w:tcBorders>
            <w:vAlign w:val="center"/>
          </w:tcPr>
          <w:p w14:paraId="139CDD39" w14:textId="77777777" w:rsidR="008A6DEF" w:rsidRPr="00C20338" w:rsidRDefault="008F1EFD"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03DF9D11" w14:textId="4B6C7304" w:rsidR="008A6DEF"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6DF01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2E0B3CD1" w14:textId="0699F802" w:rsidR="00435628" w:rsidRPr="00381E25" w:rsidRDefault="00A87EAE" w:rsidP="004705CD">
      <w:pPr>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87EAE">
        <w:rPr>
          <w:rFonts w:ascii="Calibri" w:hAnsi="Calibri" w:cs="Calibri"/>
          <w:b/>
          <w:sz w:val="20"/>
        </w:rPr>
        <w:lastRenderedPageBreak/>
        <w:t>ZAŁĄCZNIK NR 4 – OŚWIADCZENIE WYKONAWCY O ZACHOWANIU POUFNOŚCI</w:t>
      </w:r>
      <w:bookmarkEnd w:id="9"/>
      <w:bookmarkEnd w:id="10"/>
      <w:bookmarkEnd w:id="11"/>
      <w:bookmarkEnd w:id="12"/>
      <w:bookmarkEnd w:id="13"/>
      <w:r w:rsidRPr="00A87EAE">
        <w:rPr>
          <w:rFonts w:ascii="Calibri" w:hAnsi="Calibri" w:cs="Calibri"/>
          <w:b/>
          <w:sz w:val="20"/>
        </w:rPr>
        <w:t xml:space="preserve"> </w:t>
      </w:r>
      <w:r w:rsidRPr="00A87EAE">
        <w:rPr>
          <w:rFonts w:ascii="Calibri" w:hAnsi="Calibri" w:cs="Calibri"/>
          <w:b/>
          <w:color w:val="FF0000"/>
          <w:sz w:val="20"/>
        </w:rPr>
        <w:t>(SKŁADANE WRAZ Z OFERTĄ)</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6F194F59" w14:textId="3D2979FD" w:rsidR="00F66905" w:rsidRDefault="00F66905" w:rsidP="00F66905">
      <w:pPr>
        <w:pStyle w:val="Tekstpodstawowy"/>
        <w:tabs>
          <w:tab w:val="left" w:pos="709"/>
        </w:tabs>
        <w:spacing w:before="120" w:after="0" w:line="276" w:lineRule="auto"/>
        <w:jc w:val="center"/>
        <w:rPr>
          <w:b/>
          <w:sz w:val="20"/>
          <w:szCs w:val="20"/>
        </w:rPr>
      </w:pPr>
      <w:r w:rsidRPr="00F66905">
        <w:rPr>
          <w:b/>
          <w:sz w:val="20"/>
          <w:szCs w:val="20"/>
        </w:rPr>
        <w:t>Modernizacja budynku w Zielonej Górze przy ul. Zacisze 28 (Etap II)</w:t>
      </w:r>
      <w:r w:rsidR="00397063">
        <w:rPr>
          <w:b/>
          <w:sz w:val="20"/>
          <w:szCs w:val="20"/>
        </w:rPr>
        <w:t xml:space="preserve"> - klimatyzacja</w:t>
      </w:r>
    </w:p>
    <w:p w14:paraId="133AB276" w14:textId="174C8F11"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4DDD1795"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902182" w:rsidRPr="00C20338" w:rsidRDefault="00902182" w:rsidP="004705CD">
            <w:pPr>
              <w:tabs>
                <w:tab w:val="left" w:pos="709"/>
              </w:tabs>
              <w:spacing w:line="276" w:lineRule="auto"/>
              <w:rPr>
                <w:rFonts w:ascii="Calibri" w:hAnsi="Calibri" w:cs="Calibri"/>
                <w:sz w:val="20"/>
                <w:szCs w:val="20"/>
              </w:rPr>
            </w:pPr>
          </w:p>
        </w:tc>
      </w:tr>
      <w:tr w:rsidR="00902182" w:rsidRPr="00C20338" w14:paraId="21834D51" w14:textId="77777777" w:rsidTr="004705CD">
        <w:trPr>
          <w:jc w:val="center"/>
        </w:trPr>
        <w:tc>
          <w:tcPr>
            <w:tcW w:w="4059" w:type="dxa"/>
            <w:tcBorders>
              <w:top w:val="nil"/>
              <w:left w:val="nil"/>
              <w:bottom w:val="nil"/>
              <w:right w:val="nil"/>
            </w:tcBorders>
            <w:vAlign w:val="center"/>
          </w:tcPr>
          <w:p w14:paraId="08515403" w14:textId="77777777" w:rsidR="00902182" w:rsidRPr="00C20338" w:rsidRDefault="00902182"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3310AB2B" w14:textId="3018B312" w:rsidR="00902182"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902182" w:rsidRPr="00C20338">
              <w:rPr>
                <w:rFonts w:ascii="Calibri" w:hAnsi="Calibri" w:cs="Calibri"/>
                <w:b/>
                <w:sz w:val="20"/>
                <w:szCs w:val="20"/>
              </w:rPr>
              <w:t>odpis przedstawiciela(i) Wykonawcy</w:t>
            </w:r>
          </w:p>
        </w:tc>
      </w:tr>
    </w:tbl>
    <w:p w14:paraId="56A75A0E"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2104D0" w14:textId="1FA74462" w:rsidR="00082234" w:rsidRPr="00E97812" w:rsidRDefault="00082234" w:rsidP="00A87EAE">
      <w:pPr>
        <w:pStyle w:val="Spiszacznikw"/>
      </w:pPr>
      <w:bookmarkStart w:id="16" w:name="_Toc93572223"/>
      <w:bookmarkStart w:id="17" w:name="_Toc382495774"/>
      <w:bookmarkStart w:id="18"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34118E65" w14:textId="6F3B7DC5" w:rsidR="00F66905" w:rsidRDefault="00F66905" w:rsidP="004705CD">
      <w:pPr>
        <w:spacing w:line="276" w:lineRule="auto"/>
        <w:jc w:val="center"/>
        <w:rPr>
          <w:b/>
          <w:sz w:val="20"/>
          <w:szCs w:val="20"/>
        </w:rPr>
      </w:pPr>
      <w:r w:rsidRPr="00F66905">
        <w:rPr>
          <w:b/>
          <w:sz w:val="20"/>
          <w:szCs w:val="20"/>
        </w:rPr>
        <w:t>Modernizacja budynku w Zielonej Górze przy ul. Zacisze 28 (Etap II)</w:t>
      </w:r>
      <w:r w:rsidR="00397063">
        <w:rPr>
          <w:b/>
          <w:sz w:val="20"/>
          <w:szCs w:val="20"/>
        </w:rPr>
        <w:t xml:space="preserve"> - klimatyzacja</w:t>
      </w:r>
    </w:p>
    <w:p w14:paraId="5E7D7559" w14:textId="33F40932"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39FD1D73" w14:textId="18339B33" w:rsidR="00082234" w:rsidRPr="00FB37E6" w:rsidRDefault="00082234" w:rsidP="00FB37E6">
      <w:pPr>
        <w:pStyle w:val="Akapitzlist"/>
        <w:numPr>
          <w:ilvl w:val="0"/>
          <w:numId w:val="60"/>
        </w:numPr>
        <w:rPr>
          <w:rFonts w:asciiTheme="minorHAnsi" w:eastAsia="Calibri" w:hAnsiTheme="minorHAnsi" w:cstheme="minorHAnsi"/>
          <w:sz w:val="20"/>
          <w:szCs w:val="20"/>
        </w:rPr>
      </w:pPr>
      <w:r w:rsidRPr="00E97812">
        <w:rPr>
          <w:rFonts w:asciiTheme="minorHAnsi" w:eastAsia="Calibri" w:hAnsiTheme="minorHAnsi" w:cstheme="minorHAnsi"/>
          <w:sz w:val="20"/>
          <w:szCs w:val="20"/>
        </w:rPr>
        <w:t xml:space="preserve">Oświadczam, że dopełniłem poniższego obowiązku </w:t>
      </w:r>
      <w:r w:rsidRPr="00082234">
        <w:rPr>
          <w:rFonts w:asciiTheme="minorHAnsi" w:eastAsia="Calibri" w:hAnsiTheme="minorHAnsi" w:cstheme="minorHAnsi"/>
          <w:sz w:val="20"/>
          <w:szCs w:val="20"/>
        </w:rPr>
        <w:t>informacyjnego wobec osób fizycznych, od których dane osobowe bezpośrednio lub pośrednio pozyskałem w celu ubiegania się o udzielenie zamówienia w postępowaniu nr </w:t>
      </w:r>
      <w:r w:rsidR="00397063" w:rsidRPr="00BD4CC6">
        <w:rPr>
          <w:rFonts w:asciiTheme="minorHAnsi" w:hAnsiTheme="minorHAnsi" w:cstheme="minorHAnsi"/>
          <w:b/>
          <w:bCs/>
          <w:sz w:val="20"/>
          <w:szCs w:val="20"/>
        </w:rPr>
        <w:t>1400/DW00/Z</w:t>
      </w:r>
      <w:r w:rsidR="00397063">
        <w:rPr>
          <w:rFonts w:asciiTheme="minorHAnsi" w:hAnsiTheme="minorHAnsi" w:cstheme="minorHAnsi"/>
          <w:b/>
          <w:bCs/>
          <w:sz w:val="20"/>
          <w:szCs w:val="20"/>
        </w:rPr>
        <w:t>U</w:t>
      </w:r>
      <w:r w:rsidR="00397063" w:rsidRPr="00BD4CC6">
        <w:rPr>
          <w:rFonts w:asciiTheme="minorHAnsi" w:hAnsiTheme="minorHAnsi" w:cstheme="minorHAnsi"/>
          <w:b/>
          <w:bCs/>
          <w:sz w:val="20"/>
          <w:szCs w:val="20"/>
        </w:rPr>
        <w:t>/KZ/2022/00000</w:t>
      </w:r>
      <w:r w:rsidR="00397063">
        <w:rPr>
          <w:rFonts w:asciiTheme="minorHAnsi" w:hAnsiTheme="minorHAnsi" w:cstheme="minorHAnsi"/>
          <w:b/>
          <w:bCs/>
          <w:sz w:val="20"/>
          <w:szCs w:val="20"/>
        </w:rPr>
        <w:t xml:space="preserve">95826 </w:t>
      </w:r>
      <w:r w:rsidRPr="00FB37E6">
        <w:rPr>
          <w:rFonts w:asciiTheme="minorHAnsi" w:eastAsia="Calibri" w:hAnsiTheme="minorHAnsi" w:cstheme="minorHAnsi"/>
          <w:b/>
          <w:sz w:val="20"/>
          <w:szCs w:val="20"/>
        </w:rPr>
        <w:t xml:space="preserve">[dane administratora danych] </w:t>
      </w:r>
      <w:r w:rsidRPr="00FB37E6">
        <w:rPr>
          <w:rFonts w:asciiTheme="minorHAnsi" w:eastAsia="Calibri" w:hAnsiTheme="minorHAnsi" w:cstheme="minorHAnsi"/>
          <w:sz w:val="20"/>
          <w:szCs w:val="20"/>
        </w:rPr>
        <w:t>Administratorem Pana/Pani danych osobowych jest ENEA Centrum Sp. z o.o.</w:t>
      </w:r>
      <w:r w:rsidR="00A87EAE" w:rsidRPr="00FB37E6">
        <w:rPr>
          <w:rFonts w:asciiTheme="minorHAnsi" w:eastAsia="Calibri" w:hAnsiTheme="minorHAnsi" w:cstheme="minorHAnsi"/>
          <w:sz w:val="20"/>
          <w:szCs w:val="20"/>
        </w:rPr>
        <w:br/>
      </w:r>
      <w:r w:rsidRPr="00FB37E6">
        <w:rPr>
          <w:rFonts w:asciiTheme="minorHAnsi" w:eastAsia="Calibri" w:hAnsiTheme="minorHAnsi" w:cstheme="minorHAnsi"/>
          <w:sz w:val="20"/>
          <w:szCs w:val="20"/>
        </w:rPr>
        <w:t xml:space="preserve">z siedzibą w Poznaniu, </w:t>
      </w:r>
      <w:r w:rsidR="00DB6601">
        <w:rPr>
          <w:rFonts w:asciiTheme="minorHAnsi" w:eastAsia="Calibri" w:hAnsiTheme="minorHAnsi" w:cstheme="minorHAnsi"/>
          <w:sz w:val="20"/>
          <w:szCs w:val="20"/>
        </w:rPr>
        <w:t>Plac Władysława Andersa 7</w:t>
      </w:r>
      <w:r w:rsidRPr="00FB37E6">
        <w:rPr>
          <w:rFonts w:asciiTheme="minorHAnsi" w:eastAsia="Calibri" w:hAnsiTheme="minorHAnsi" w:cstheme="minorHAnsi"/>
          <w:sz w:val="20"/>
          <w:szCs w:val="20"/>
        </w:rPr>
        <w:t xml:space="preserve">, </w:t>
      </w:r>
      <w:r w:rsidR="00DB6601">
        <w:rPr>
          <w:rFonts w:asciiTheme="minorHAnsi" w:eastAsia="Calibri" w:hAnsiTheme="minorHAnsi" w:cstheme="minorHAnsi"/>
          <w:sz w:val="20"/>
          <w:szCs w:val="20"/>
        </w:rPr>
        <w:t>61-894</w:t>
      </w:r>
      <w:r w:rsidRPr="00FB37E6">
        <w:rPr>
          <w:rFonts w:asciiTheme="minorHAnsi" w:eastAsia="Calibri" w:hAnsiTheme="minorHAnsi" w:cstheme="minorHAnsi"/>
          <w:sz w:val="20"/>
          <w:szCs w:val="20"/>
        </w:rPr>
        <w:t xml:space="preserve"> Poznań, NIP 777-000-28-43, REGON 630770227 (dalej: </w:t>
      </w:r>
      <w:r w:rsidRPr="00FB37E6">
        <w:rPr>
          <w:rFonts w:asciiTheme="minorHAnsi" w:eastAsia="Calibri" w:hAnsiTheme="minorHAnsi" w:cstheme="minorHAnsi"/>
          <w:b/>
          <w:sz w:val="20"/>
          <w:szCs w:val="20"/>
        </w:rPr>
        <w:t>Administrator</w:t>
      </w:r>
      <w:r w:rsidRPr="00FB37E6">
        <w:rPr>
          <w:rFonts w:asciiTheme="minorHAnsi" w:eastAsia="Calibri" w:hAnsiTheme="minorHAnsi" w:cstheme="minorHAnsi"/>
          <w:sz w:val="20"/>
          <w:szCs w:val="20"/>
        </w:rPr>
        <w:t xml:space="preserve">). Dane kontaktowe Inspektora Ochrony Danych: </w:t>
      </w:r>
      <w:hyperlink r:id="rId14" w:history="1">
        <w:r w:rsidRPr="00397063">
          <w:rPr>
            <w:rStyle w:val="Hipercze"/>
            <w:rFonts w:asciiTheme="minorHAnsi" w:eastAsia="Calibri" w:hAnsiTheme="minorHAnsi" w:cstheme="minorHAnsi"/>
            <w:sz w:val="20"/>
            <w:szCs w:val="20"/>
          </w:rPr>
          <w:t>ecn.iod@enea.pl</w:t>
        </w:r>
      </w:hyperlink>
    </w:p>
    <w:p w14:paraId="3E5FA835" w14:textId="2F2D4F7A" w:rsidR="00082234" w:rsidRPr="00082234" w:rsidRDefault="00082234" w:rsidP="003D7363">
      <w:pPr>
        <w:numPr>
          <w:ilvl w:val="0"/>
          <w:numId w:val="60"/>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BD4CC6" w:rsidRPr="00BD4CC6">
        <w:rPr>
          <w:rFonts w:asciiTheme="minorHAnsi" w:hAnsiTheme="minorHAnsi" w:cstheme="minorHAnsi"/>
          <w:b/>
          <w:bCs/>
          <w:sz w:val="20"/>
          <w:szCs w:val="20"/>
        </w:rPr>
        <w:t>1400/DW00/Z</w:t>
      </w:r>
      <w:r w:rsidR="00F66905">
        <w:rPr>
          <w:rFonts w:asciiTheme="minorHAnsi" w:hAnsiTheme="minorHAnsi" w:cstheme="minorHAnsi"/>
          <w:b/>
          <w:bCs/>
          <w:sz w:val="20"/>
          <w:szCs w:val="20"/>
        </w:rPr>
        <w:t>U</w:t>
      </w:r>
      <w:r w:rsidR="00BD4CC6" w:rsidRPr="00BD4CC6">
        <w:rPr>
          <w:rFonts w:asciiTheme="minorHAnsi" w:hAnsiTheme="minorHAnsi" w:cstheme="minorHAnsi"/>
          <w:b/>
          <w:bCs/>
          <w:sz w:val="20"/>
          <w:szCs w:val="20"/>
        </w:rPr>
        <w:t>/KZ/2022/00000</w:t>
      </w:r>
      <w:r w:rsidR="00F66905">
        <w:rPr>
          <w:rFonts w:asciiTheme="minorHAnsi" w:hAnsiTheme="minorHAnsi" w:cstheme="minorHAnsi"/>
          <w:b/>
          <w:bCs/>
          <w:sz w:val="20"/>
          <w:szCs w:val="20"/>
        </w:rPr>
        <w:t>95826</w:t>
      </w:r>
      <w:r w:rsidR="00CD0863">
        <w:rPr>
          <w:rFonts w:asciiTheme="minorHAnsi" w:hAnsiTheme="minorHAnsi" w:cstheme="minorHAnsi"/>
          <w:b/>
          <w:bCs/>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76C4D483" w14:textId="4317C015" w:rsidR="00082234" w:rsidRPr="00082234" w:rsidRDefault="00082234" w:rsidP="003D7363">
      <w:pPr>
        <w:numPr>
          <w:ilvl w:val="0"/>
          <w:numId w:val="60"/>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7819AEEE" w14:textId="77777777" w:rsidR="00082234" w:rsidRPr="00082234" w:rsidRDefault="00082234" w:rsidP="003D7363">
      <w:pPr>
        <w:numPr>
          <w:ilvl w:val="0"/>
          <w:numId w:val="60"/>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4864EEDE" w14:textId="44AFE177" w:rsidR="00082234" w:rsidRPr="00082234" w:rsidRDefault="00082234" w:rsidP="00A87EAE">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5D00F42A" w:rsidR="00082234" w:rsidRPr="00082234" w:rsidRDefault="00082234" w:rsidP="003D7363">
      <w:pPr>
        <w:numPr>
          <w:ilvl w:val="0"/>
          <w:numId w:val="60"/>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BD4CC6" w:rsidRPr="00BD4CC6">
        <w:rPr>
          <w:rFonts w:asciiTheme="minorHAnsi" w:hAnsiTheme="minorHAnsi" w:cstheme="minorHAnsi"/>
          <w:b/>
          <w:bCs/>
          <w:sz w:val="20"/>
          <w:szCs w:val="20"/>
        </w:rPr>
        <w:t>1400/DW00/Z</w:t>
      </w:r>
      <w:r w:rsidR="00F66905">
        <w:rPr>
          <w:rFonts w:asciiTheme="minorHAnsi" w:hAnsiTheme="minorHAnsi" w:cstheme="minorHAnsi"/>
          <w:b/>
          <w:bCs/>
          <w:sz w:val="20"/>
          <w:szCs w:val="20"/>
        </w:rPr>
        <w:t>U</w:t>
      </w:r>
      <w:r w:rsidR="00BD4CC6" w:rsidRPr="00BD4CC6">
        <w:rPr>
          <w:rFonts w:asciiTheme="minorHAnsi" w:hAnsiTheme="minorHAnsi" w:cstheme="minorHAnsi"/>
          <w:b/>
          <w:bCs/>
          <w:sz w:val="20"/>
          <w:szCs w:val="20"/>
        </w:rPr>
        <w:t>/KZ/2022/00000</w:t>
      </w:r>
      <w:r w:rsidR="00F66905">
        <w:rPr>
          <w:rFonts w:asciiTheme="minorHAnsi" w:hAnsiTheme="minorHAnsi" w:cstheme="minorHAnsi"/>
          <w:b/>
          <w:bCs/>
          <w:sz w:val="20"/>
          <w:szCs w:val="20"/>
        </w:rPr>
        <w:t>95826</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4012B38A" w14:textId="3151CFCE" w:rsidR="00082234" w:rsidRPr="00082234" w:rsidRDefault="00082234" w:rsidP="003D7363">
      <w:pPr>
        <w:numPr>
          <w:ilvl w:val="0"/>
          <w:numId w:val="60"/>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287E9019" w14:textId="77777777" w:rsidR="00082234" w:rsidRPr="00082234" w:rsidRDefault="00082234" w:rsidP="003D7363">
      <w:pPr>
        <w:numPr>
          <w:ilvl w:val="0"/>
          <w:numId w:val="61"/>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1A6AD631" w14:textId="2A9DDDD1" w:rsidR="00082234" w:rsidRPr="00082234" w:rsidRDefault="00082234" w:rsidP="003D7363">
      <w:pPr>
        <w:numPr>
          <w:ilvl w:val="0"/>
          <w:numId w:val="61"/>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0FA7D7BE" w14:textId="05535573" w:rsidR="00082234" w:rsidRPr="00082234" w:rsidRDefault="00082234" w:rsidP="003D7363">
      <w:pPr>
        <w:numPr>
          <w:ilvl w:val="0"/>
          <w:numId w:val="61"/>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350C4182" w14:textId="6901CAEE" w:rsidR="00082234" w:rsidRPr="00082234" w:rsidRDefault="00082234" w:rsidP="003D7363">
      <w:pPr>
        <w:numPr>
          <w:ilvl w:val="0"/>
          <w:numId w:val="61"/>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3239D585" w14:textId="77777777" w:rsidR="00082234" w:rsidRPr="00082234" w:rsidRDefault="00082234" w:rsidP="003D7363">
      <w:pPr>
        <w:numPr>
          <w:ilvl w:val="0"/>
          <w:numId w:val="61"/>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6FC1191E" w14:textId="04D30879" w:rsidR="00082234" w:rsidRPr="00082234" w:rsidRDefault="00082234" w:rsidP="003D7363">
      <w:pPr>
        <w:numPr>
          <w:ilvl w:val="0"/>
          <w:numId w:val="61"/>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5DED90E1" w14:textId="77777777" w:rsidR="00082234" w:rsidRPr="00082234" w:rsidRDefault="00082234" w:rsidP="003D7363">
      <w:pPr>
        <w:numPr>
          <w:ilvl w:val="0"/>
          <w:numId w:val="60"/>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5"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w:t>
      </w:r>
    </w:p>
    <w:p w14:paraId="7DDBE0AD" w14:textId="77777777" w:rsidR="00082234" w:rsidRPr="00E97812" w:rsidRDefault="00082234" w:rsidP="003D7363">
      <w:pPr>
        <w:numPr>
          <w:ilvl w:val="0"/>
          <w:numId w:val="60"/>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77473DFD" w14:textId="77777777" w:rsidR="00082234" w:rsidRPr="00E97812" w:rsidRDefault="00082234" w:rsidP="008E28E7">
      <w:pPr>
        <w:spacing w:before="0" w:line="276" w:lineRule="auto"/>
        <w:ind w:left="357"/>
        <w:contextualSpacing/>
        <w:rPr>
          <w:rFonts w:asciiTheme="minorHAnsi" w:eastAsia="Calibri" w:hAnsiTheme="minorHAnsi" w:cstheme="minorHAnsi"/>
          <w:sz w:val="20"/>
          <w:szCs w:val="20"/>
          <w:lang w:eastAsia="en-US"/>
        </w:rPr>
      </w:pPr>
      <w:r w:rsidRPr="00E97812">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E97812" w14:paraId="421F9FC1" w14:textId="77777777" w:rsidTr="004705CD">
        <w:trPr>
          <w:trHeight w:hRule="exact" w:val="821"/>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E97812" w:rsidRDefault="00082234" w:rsidP="008E28E7">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92240E0" w14:textId="77777777" w:rsidR="00082234" w:rsidRPr="00E97812" w:rsidRDefault="00082234" w:rsidP="008E28E7">
            <w:pPr>
              <w:spacing w:before="0" w:line="276" w:lineRule="auto"/>
              <w:jc w:val="left"/>
              <w:rPr>
                <w:rFonts w:asciiTheme="minorHAnsi" w:hAnsiTheme="minorHAnsi" w:cstheme="minorHAnsi"/>
                <w:sz w:val="20"/>
                <w:szCs w:val="20"/>
              </w:rPr>
            </w:pPr>
          </w:p>
        </w:tc>
      </w:tr>
      <w:tr w:rsidR="00082234" w:rsidRPr="00E97812" w14:paraId="56B89915" w14:textId="77777777" w:rsidTr="004705CD">
        <w:trPr>
          <w:jc w:val="center"/>
        </w:trPr>
        <w:tc>
          <w:tcPr>
            <w:tcW w:w="4059" w:type="dxa"/>
            <w:tcBorders>
              <w:top w:val="nil"/>
              <w:left w:val="nil"/>
              <w:bottom w:val="nil"/>
              <w:right w:val="nil"/>
            </w:tcBorders>
            <w:vAlign w:val="center"/>
          </w:tcPr>
          <w:p w14:paraId="52407971" w14:textId="77777777" w:rsidR="00082234" w:rsidRPr="00E97812" w:rsidRDefault="00082234" w:rsidP="00802FBE">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0E7FC516" w14:textId="675A0182" w:rsidR="00082234" w:rsidRPr="00E97812" w:rsidRDefault="00082234"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43FDD3E0" w14:textId="77777777" w:rsidR="009E58B0" w:rsidRPr="00044C29" w:rsidRDefault="009E58B0" w:rsidP="004705CD">
      <w:pPr>
        <w:spacing w:before="0" w:line="276" w:lineRule="auto"/>
        <w:rPr>
          <w:rFonts w:ascii="Calibri" w:hAnsi="Calibri" w:cs="Calibri"/>
          <w:b/>
          <w:bCs/>
          <w:caps/>
          <w:sz w:val="20"/>
          <w:szCs w:val="20"/>
          <w:u w:val="single"/>
        </w:rPr>
      </w:pPr>
    </w:p>
    <w:p w14:paraId="080271AD" w14:textId="6E5C4546"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7460F2">
          <w:headerReference w:type="default" r:id="rId16"/>
          <w:footerReference w:type="default" r:id="rId17"/>
          <w:headerReference w:type="first" r:id="rId18"/>
          <w:footerReference w:type="first" r:id="rId19"/>
          <w:pgSz w:w="11906" w:h="16838" w:code="9"/>
          <w:pgMar w:top="1134" w:right="991" w:bottom="1134" w:left="1418" w:header="709" w:footer="709" w:gutter="0"/>
          <w:cols w:space="708"/>
          <w:titlePg/>
          <w:docGrid w:linePitch="360"/>
        </w:sectPr>
      </w:pPr>
      <w:bookmarkStart w:id="19" w:name="_Toc409695893"/>
      <w:bookmarkStart w:id="20" w:name="_Toc518474589"/>
      <w:bookmarkEnd w:id="19"/>
      <w:bookmarkEnd w:id="20"/>
    </w:p>
    <w:p w14:paraId="1E194D7D" w14:textId="1445F055" w:rsidR="00811986" w:rsidRPr="00381E25" w:rsidRDefault="00A87EAE" w:rsidP="00547669">
      <w:pPr>
        <w:spacing w:before="0" w:after="200" w:line="276" w:lineRule="auto"/>
        <w:jc w:val="left"/>
        <w:rPr>
          <w:rFonts w:asciiTheme="minorHAnsi" w:hAnsiTheme="minorHAnsi" w:cstheme="minorHAnsi"/>
          <w:sz w:val="20"/>
          <w:szCs w:val="20"/>
          <w:u w:val="single"/>
        </w:rPr>
      </w:pPr>
      <w:bookmarkStart w:id="21" w:name="_Toc97025853"/>
      <w:bookmarkEnd w:id="17"/>
      <w:bookmarkEnd w:id="18"/>
      <w:r w:rsidRPr="004705CD">
        <w:rPr>
          <w:rFonts w:asciiTheme="minorHAnsi" w:hAnsiTheme="minorHAnsi" w:cstheme="minorHAnsi"/>
          <w:b/>
          <w:sz w:val="20"/>
          <w:szCs w:val="20"/>
          <w:u w:val="single"/>
        </w:rPr>
        <w:lastRenderedPageBreak/>
        <w:t xml:space="preserve">ZAŁĄCZNIK NR </w:t>
      </w:r>
      <w:r w:rsidR="00547669">
        <w:rPr>
          <w:rFonts w:asciiTheme="minorHAnsi" w:hAnsiTheme="minorHAnsi" w:cstheme="minorHAnsi"/>
          <w:b/>
          <w:sz w:val="20"/>
          <w:szCs w:val="20"/>
          <w:u w:val="single"/>
        </w:rPr>
        <w:t>6</w:t>
      </w:r>
      <w:r w:rsidRPr="004705CD">
        <w:rPr>
          <w:rFonts w:asciiTheme="minorHAnsi" w:hAnsiTheme="minorHAnsi" w:cstheme="minorHAnsi"/>
          <w:b/>
          <w:sz w:val="20"/>
          <w:szCs w:val="20"/>
          <w:u w:val="single"/>
        </w:rPr>
        <w:t xml:space="preserve"> – WYKAZ </w:t>
      </w:r>
      <w:r w:rsidR="00F66905">
        <w:rPr>
          <w:rFonts w:asciiTheme="minorHAnsi" w:hAnsiTheme="minorHAnsi" w:cstheme="minorHAnsi"/>
          <w:b/>
          <w:sz w:val="20"/>
          <w:szCs w:val="20"/>
          <w:u w:val="single"/>
        </w:rPr>
        <w:t>ROBÓT</w:t>
      </w:r>
      <w:r w:rsidRPr="004705CD">
        <w:rPr>
          <w:rFonts w:asciiTheme="minorHAnsi" w:hAnsiTheme="minorHAnsi" w:cstheme="minorHAnsi"/>
          <w:b/>
          <w:sz w:val="20"/>
          <w:szCs w:val="20"/>
          <w:u w:val="single"/>
        </w:rPr>
        <w:t xml:space="preserve"> </w:t>
      </w:r>
      <w:r w:rsidRPr="004705CD">
        <w:rPr>
          <w:rFonts w:asciiTheme="minorHAnsi" w:hAnsiTheme="minorHAnsi" w:cstheme="minorHAnsi"/>
          <w:b/>
          <w:color w:val="FF0000"/>
          <w:sz w:val="20"/>
          <w:szCs w:val="20"/>
          <w:u w:val="single"/>
        </w:rPr>
        <w:t>(SKŁADANY NA WEZWANIE PRZEZ WYKONAWCĘ KTÓREGO OFERTA ZOSTANIE NAJWYŻEJ OCENIONA)</w:t>
      </w:r>
      <w:bookmarkEnd w:id="21"/>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7BC9C7BA"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25F443D"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76CD265C" w14:textId="1670DF89" w:rsidR="00EB331D" w:rsidRDefault="00F66905" w:rsidP="00EB331D">
      <w:pPr>
        <w:spacing w:line="276" w:lineRule="auto"/>
        <w:jc w:val="center"/>
        <w:rPr>
          <w:rFonts w:ascii="Calibri" w:hAnsi="Calibri" w:cs="Calibri"/>
          <w:b/>
          <w:sz w:val="20"/>
          <w:szCs w:val="20"/>
        </w:rPr>
      </w:pPr>
      <w:r w:rsidRPr="00F66905">
        <w:rPr>
          <w:b/>
          <w:sz w:val="20"/>
          <w:szCs w:val="20"/>
        </w:rPr>
        <w:t>Modernizacja budynku w Zielonej Górze przy ul. Zacisze 28 (Etap II)</w:t>
      </w:r>
      <w:r w:rsidR="00397063">
        <w:rPr>
          <w:b/>
          <w:sz w:val="20"/>
          <w:szCs w:val="20"/>
        </w:rPr>
        <w:t xml:space="preserve"> - klimatyzacja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409"/>
        <w:gridCol w:w="1560"/>
        <w:gridCol w:w="1701"/>
        <w:gridCol w:w="1559"/>
      </w:tblGrid>
      <w:tr w:rsidR="00811986" w:rsidRPr="008C4098" w14:paraId="108227CC" w14:textId="77777777" w:rsidTr="00BE4A7C">
        <w:trPr>
          <w:trHeight w:val="1287"/>
        </w:trPr>
        <w:tc>
          <w:tcPr>
            <w:tcW w:w="562" w:type="dxa"/>
            <w:shd w:val="clear" w:color="auto" w:fill="auto"/>
            <w:vAlign w:val="center"/>
          </w:tcPr>
          <w:p w14:paraId="15A589E0" w14:textId="32E8F842" w:rsidR="00811986" w:rsidRPr="002F25D8" w:rsidRDefault="00811986" w:rsidP="004705CD">
            <w:pPr>
              <w:spacing w:line="276" w:lineRule="auto"/>
              <w:jc w:val="center"/>
              <w:rPr>
                <w:rFonts w:asciiTheme="minorHAnsi" w:hAnsiTheme="minorHAnsi" w:cstheme="minorHAnsi"/>
                <w:b/>
                <w:bCs/>
                <w:sz w:val="18"/>
                <w:szCs w:val="18"/>
              </w:rPr>
            </w:pPr>
            <w:r w:rsidRPr="002F25D8">
              <w:rPr>
                <w:rFonts w:asciiTheme="minorHAnsi" w:hAnsiTheme="minorHAnsi" w:cstheme="minorHAnsi"/>
                <w:b/>
                <w:bCs/>
                <w:sz w:val="18"/>
                <w:szCs w:val="18"/>
              </w:rPr>
              <w:t>Lp</w:t>
            </w:r>
            <w:r w:rsidR="00BE4A7C">
              <w:rPr>
                <w:rFonts w:asciiTheme="minorHAnsi" w:hAnsiTheme="minorHAnsi" w:cstheme="minorHAnsi"/>
                <w:b/>
                <w:bCs/>
                <w:sz w:val="18"/>
                <w:szCs w:val="18"/>
              </w:rPr>
              <w:t>.</w:t>
            </w:r>
          </w:p>
        </w:tc>
        <w:tc>
          <w:tcPr>
            <w:tcW w:w="1560" w:type="dxa"/>
            <w:vAlign w:val="center"/>
          </w:tcPr>
          <w:p w14:paraId="0AA7170B" w14:textId="2E39456F" w:rsidR="00811986" w:rsidRPr="006E6C9B" w:rsidRDefault="00811986" w:rsidP="004705CD">
            <w:pPr>
              <w:spacing w:line="276" w:lineRule="auto"/>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Nazwa podmiotu, dla którego wykonywano </w:t>
            </w:r>
            <w:r w:rsidR="00F66905">
              <w:rPr>
                <w:rFonts w:asciiTheme="minorHAnsi" w:hAnsiTheme="minorHAnsi" w:cstheme="minorHAnsi"/>
                <w:b/>
                <w:bCs/>
                <w:sz w:val="18"/>
                <w:szCs w:val="18"/>
              </w:rPr>
              <w:t>robotę</w:t>
            </w:r>
          </w:p>
        </w:tc>
        <w:tc>
          <w:tcPr>
            <w:tcW w:w="2409" w:type="dxa"/>
            <w:shd w:val="clear" w:color="auto" w:fill="auto"/>
            <w:vAlign w:val="center"/>
          </w:tcPr>
          <w:p w14:paraId="472BAB1B" w14:textId="0B57BAD9" w:rsidR="00811986" w:rsidRPr="00970655" w:rsidRDefault="006604E5" w:rsidP="004705CD">
            <w:pPr>
              <w:tabs>
                <w:tab w:val="left" w:pos="1134"/>
                <w:tab w:val="left" w:pos="127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 xml:space="preserve">Przedmiot </w:t>
            </w:r>
            <w:r w:rsidR="00F66905">
              <w:rPr>
                <w:rFonts w:asciiTheme="minorHAnsi" w:hAnsiTheme="minorHAnsi" w:cstheme="minorHAnsi"/>
                <w:b/>
                <w:sz w:val="18"/>
                <w:szCs w:val="18"/>
              </w:rPr>
              <w:t>roboty</w:t>
            </w:r>
          </w:p>
          <w:p w14:paraId="715007CB" w14:textId="1607D597" w:rsidR="00811986" w:rsidRPr="00245286" w:rsidRDefault="00811986" w:rsidP="004705CD">
            <w:pPr>
              <w:spacing w:line="276" w:lineRule="auto"/>
              <w:jc w:val="center"/>
              <w:rPr>
                <w:rFonts w:asciiTheme="minorHAnsi" w:hAnsiTheme="minorHAnsi" w:cstheme="minorHAnsi"/>
                <w:b/>
                <w:bCs/>
                <w:sz w:val="18"/>
                <w:szCs w:val="18"/>
              </w:rPr>
            </w:pPr>
          </w:p>
        </w:tc>
        <w:tc>
          <w:tcPr>
            <w:tcW w:w="1560" w:type="dxa"/>
            <w:shd w:val="clear" w:color="auto" w:fill="auto"/>
            <w:vAlign w:val="center"/>
          </w:tcPr>
          <w:p w14:paraId="37AB4E93" w14:textId="41925660" w:rsidR="006604E5" w:rsidRDefault="00DB6601" w:rsidP="00A12C52">
            <w:pPr>
              <w:spacing w:line="276" w:lineRule="auto"/>
              <w:jc w:val="center"/>
              <w:rPr>
                <w:rFonts w:asciiTheme="minorHAnsi" w:hAnsiTheme="minorHAnsi" w:cstheme="minorHAnsi"/>
                <w:b/>
                <w:sz w:val="18"/>
                <w:szCs w:val="18"/>
              </w:rPr>
            </w:pPr>
            <w:r>
              <w:rPr>
                <w:rFonts w:asciiTheme="minorHAnsi" w:hAnsiTheme="minorHAnsi" w:cstheme="minorHAnsi"/>
                <w:b/>
                <w:sz w:val="18"/>
                <w:szCs w:val="18"/>
              </w:rPr>
              <w:t>Wartość roboty</w:t>
            </w:r>
            <w:r w:rsidR="0030366E" w:rsidRPr="00316AFD">
              <w:rPr>
                <w:rFonts w:asciiTheme="minorHAnsi" w:hAnsiTheme="minorHAnsi" w:cstheme="minorHAnsi"/>
                <w:b/>
                <w:sz w:val="18"/>
                <w:szCs w:val="18"/>
              </w:rPr>
              <w:t xml:space="preserve"> (</w:t>
            </w:r>
            <w:r>
              <w:rPr>
                <w:rFonts w:asciiTheme="minorHAnsi" w:hAnsiTheme="minorHAnsi" w:cstheme="minorHAnsi"/>
                <w:b/>
                <w:sz w:val="18"/>
                <w:szCs w:val="18"/>
              </w:rPr>
              <w:t>netto)</w:t>
            </w:r>
          </w:p>
          <w:p w14:paraId="2E7E209E" w14:textId="4599C870" w:rsidR="00811986" w:rsidRPr="00245286" w:rsidRDefault="0030366E" w:rsidP="00A12C52">
            <w:pPr>
              <w:spacing w:line="276" w:lineRule="auto"/>
              <w:jc w:val="center"/>
              <w:rPr>
                <w:rFonts w:asciiTheme="minorHAnsi" w:hAnsiTheme="minorHAnsi" w:cstheme="minorHAnsi"/>
                <w:b/>
                <w:bCs/>
                <w:sz w:val="18"/>
                <w:szCs w:val="18"/>
              </w:rPr>
            </w:pPr>
            <w:r w:rsidRPr="00113158">
              <w:rPr>
                <w:rFonts w:asciiTheme="minorHAnsi" w:hAnsiTheme="minorHAnsi" w:cstheme="minorHAnsi"/>
                <w:i/>
                <w:sz w:val="18"/>
                <w:szCs w:val="18"/>
              </w:rPr>
              <w:t>(TAK</w:t>
            </w:r>
            <w:r>
              <w:rPr>
                <w:rFonts w:asciiTheme="minorHAnsi" w:hAnsiTheme="minorHAnsi" w:cstheme="minorHAnsi"/>
                <w:i/>
                <w:sz w:val="18"/>
                <w:szCs w:val="18"/>
              </w:rPr>
              <w:t xml:space="preserve"> </w:t>
            </w:r>
            <w:r w:rsidRPr="00113158">
              <w:rPr>
                <w:rFonts w:asciiTheme="minorHAnsi" w:hAnsiTheme="minorHAnsi" w:cstheme="minorHAnsi"/>
                <w:i/>
                <w:sz w:val="18"/>
                <w:szCs w:val="18"/>
              </w:rPr>
              <w:t>/</w:t>
            </w:r>
            <w:r>
              <w:rPr>
                <w:rFonts w:asciiTheme="minorHAnsi" w:hAnsiTheme="minorHAnsi" w:cstheme="minorHAnsi"/>
                <w:i/>
                <w:sz w:val="18"/>
                <w:szCs w:val="18"/>
              </w:rPr>
              <w:t xml:space="preserve"> </w:t>
            </w:r>
            <w:r w:rsidRPr="00113158">
              <w:rPr>
                <w:rFonts w:asciiTheme="minorHAnsi" w:hAnsiTheme="minorHAnsi" w:cstheme="minorHAnsi"/>
                <w:i/>
                <w:sz w:val="18"/>
                <w:szCs w:val="18"/>
              </w:rPr>
              <w:t>NIE)</w:t>
            </w:r>
          </w:p>
        </w:tc>
        <w:tc>
          <w:tcPr>
            <w:tcW w:w="1701" w:type="dxa"/>
            <w:vAlign w:val="center"/>
          </w:tcPr>
          <w:p w14:paraId="55F144A4" w14:textId="60AF62E9" w:rsidR="00811986" w:rsidRDefault="00547669" w:rsidP="004705CD">
            <w:pPr>
              <w:spacing w:line="276" w:lineRule="auto"/>
              <w:jc w:val="center"/>
              <w:rPr>
                <w:rFonts w:asciiTheme="minorHAnsi" w:hAnsiTheme="minorHAnsi" w:cstheme="minorHAnsi"/>
                <w:b/>
                <w:sz w:val="18"/>
                <w:szCs w:val="18"/>
              </w:rPr>
            </w:pPr>
            <w:r>
              <w:rPr>
                <w:rFonts w:asciiTheme="minorHAnsi" w:hAnsiTheme="minorHAnsi" w:cstheme="minorHAnsi"/>
                <w:b/>
                <w:sz w:val="18"/>
                <w:szCs w:val="18"/>
              </w:rPr>
              <w:t>Termin realizacji</w:t>
            </w:r>
            <w:r w:rsidR="005E1A5B">
              <w:rPr>
                <w:rFonts w:asciiTheme="minorHAnsi" w:hAnsiTheme="minorHAnsi" w:cstheme="minorHAnsi"/>
                <w:b/>
                <w:sz w:val="18"/>
                <w:szCs w:val="18"/>
              </w:rPr>
              <w:t xml:space="preserve"> </w:t>
            </w:r>
            <w:r w:rsidR="00F66905">
              <w:rPr>
                <w:rFonts w:asciiTheme="minorHAnsi" w:hAnsiTheme="minorHAnsi" w:cstheme="minorHAnsi"/>
                <w:b/>
                <w:sz w:val="18"/>
                <w:szCs w:val="18"/>
              </w:rPr>
              <w:t>roboty</w:t>
            </w:r>
            <w:r>
              <w:rPr>
                <w:rFonts w:asciiTheme="minorHAnsi" w:hAnsiTheme="minorHAnsi" w:cstheme="minorHAnsi"/>
                <w:b/>
                <w:sz w:val="18"/>
                <w:szCs w:val="18"/>
              </w:rPr>
              <w:t xml:space="preserve"> (</w:t>
            </w:r>
            <w:r w:rsidR="00E06529">
              <w:rPr>
                <w:rFonts w:asciiTheme="minorHAnsi" w:hAnsiTheme="minorHAnsi" w:cstheme="minorHAnsi"/>
                <w:b/>
                <w:sz w:val="18"/>
                <w:szCs w:val="18"/>
              </w:rPr>
              <w:t xml:space="preserve">w okresie ostatnich </w:t>
            </w:r>
            <w:r w:rsidR="00F66905">
              <w:rPr>
                <w:rFonts w:asciiTheme="minorHAnsi" w:hAnsiTheme="minorHAnsi" w:cstheme="minorHAnsi"/>
                <w:b/>
                <w:sz w:val="18"/>
                <w:szCs w:val="18"/>
              </w:rPr>
              <w:t>5</w:t>
            </w:r>
            <w:r w:rsidR="00E06529" w:rsidRPr="00E06529">
              <w:rPr>
                <w:rFonts w:asciiTheme="minorHAnsi" w:hAnsiTheme="minorHAnsi" w:cstheme="minorHAnsi"/>
                <w:b/>
                <w:sz w:val="18"/>
                <w:szCs w:val="18"/>
              </w:rPr>
              <w:t xml:space="preserve"> lat przed upływem terminu składania ofert</w:t>
            </w:r>
            <w:r w:rsidR="00E06529">
              <w:rPr>
                <w:rFonts w:asciiTheme="minorHAnsi" w:hAnsiTheme="minorHAnsi" w:cstheme="minorHAnsi"/>
                <w:b/>
                <w:sz w:val="18"/>
                <w:szCs w:val="18"/>
              </w:rPr>
              <w:t xml:space="preserve"> </w:t>
            </w:r>
            <w:r>
              <w:rPr>
                <w:rFonts w:asciiTheme="minorHAnsi" w:hAnsiTheme="minorHAnsi" w:cstheme="minorHAnsi"/>
                <w:b/>
                <w:sz w:val="18"/>
                <w:szCs w:val="18"/>
              </w:rPr>
              <w:t>)</w:t>
            </w:r>
          </w:p>
          <w:p w14:paraId="62AA39B8" w14:textId="0245BC2E" w:rsidR="00BE4A7C" w:rsidRPr="006E6C9B" w:rsidRDefault="00BE4A7C" w:rsidP="004705CD">
            <w:pPr>
              <w:spacing w:line="276" w:lineRule="auto"/>
              <w:jc w:val="center"/>
              <w:rPr>
                <w:rFonts w:asciiTheme="minorHAnsi" w:hAnsiTheme="minorHAnsi" w:cstheme="minorHAnsi"/>
                <w:bCs/>
                <w:i/>
                <w:sz w:val="18"/>
                <w:szCs w:val="18"/>
              </w:rPr>
            </w:pPr>
            <w:r w:rsidRPr="00BE4A7C">
              <w:rPr>
                <w:rFonts w:asciiTheme="minorHAnsi" w:hAnsiTheme="minorHAnsi" w:cstheme="minorHAnsi"/>
                <w:bCs/>
                <w:i/>
                <w:sz w:val="18"/>
                <w:szCs w:val="18"/>
              </w:rPr>
              <w:t>(</w:t>
            </w:r>
            <w:proofErr w:type="spellStart"/>
            <w:r w:rsidR="00922602">
              <w:rPr>
                <w:rFonts w:asciiTheme="minorHAnsi" w:hAnsiTheme="minorHAnsi" w:cstheme="minorHAnsi"/>
                <w:bCs/>
                <w:i/>
                <w:sz w:val="18"/>
                <w:szCs w:val="18"/>
              </w:rPr>
              <w:t>dd</w:t>
            </w:r>
            <w:proofErr w:type="spellEnd"/>
            <w:r w:rsidR="00922602">
              <w:rPr>
                <w:rFonts w:asciiTheme="minorHAnsi" w:hAnsiTheme="minorHAnsi" w:cstheme="minorHAnsi"/>
                <w:bCs/>
                <w:i/>
                <w:sz w:val="18"/>
                <w:szCs w:val="18"/>
              </w:rPr>
              <w:t>-mm-</w:t>
            </w:r>
            <w:proofErr w:type="spellStart"/>
            <w:r w:rsidR="00922602">
              <w:rPr>
                <w:rFonts w:asciiTheme="minorHAnsi" w:hAnsiTheme="minorHAnsi" w:cstheme="minorHAnsi"/>
                <w:bCs/>
                <w:i/>
                <w:sz w:val="18"/>
                <w:szCs w:val="18"/>
              </w:rPr>
              <w:t>rrrr</w:t>
            </w:r>
            <w:proofErr w:type="spellEnd"/>
            <w:r w:rsidR="00922602">
              <w:rPr>
                <w:rFonts w:asciiTheme="minorHAnsi" w:hAnsiTheme="minorHAnsi" w:cstheme="minorHAnsi"/>
                <w:bCs/>
                <w:i/>
                <w:sz w:val="18"/>
                <w:szCs w:val="18"/>
              </w:rPr>
              <w:t xml:space="preserve"> – </w:t>
            </w:r>
            <w:proofErr w:type="spellStart"/>
            <w:r w:rsidR="00922602">
              <w:rPr>
                <w:rFonts w:asciiTheme="minorHAnsi" w:hAnsiTheme="minorHAnsi" w:cstheme="minorHAnsi"/>
                <w:bCs/>
                <w:i/>
                <w:sz w:val="18"/>
                <w:szCs w:val="18"/>
              </w:rPr>
              <w:t>dd</w:t>
            </w:r>
            <w:proofErr w:type="spellEnd"/>
            <w:r w:rsidR="00922602">
              <w:rPr>
                <w:rFonts w:asciiTheme="minorHAnsi" w:hAnsiTheme="minorHAnsi" w:cstheme="minorHAnsi"/>
                <w:bCs/>
                <w:i/>
                <w:sz w:val="18"/>
                <w:szCs w:val="18"/>
              </w:rPr>
              <w:t>-mm-</w:t>
            </w:r>
            <w:proofErr w:type="spellStart"/>
            <w:r w:rsidR="00922602">
              <w:rPr>
                <w:rFonts w:asciiTheme="minorHAnsi" w:hAnsiTheme="minorHAnsi" w:cstheme="minorHAnsi"/>
                <w:bCs/>
                <w:i/>
                <w:sz w:val="18"/>
                <w:szCs w:val="18"/>
              </w:rPr>
              <w:t>rrrr</w:t>
            </w:r>
            <w:proofErr w:type="spellEnd"/>
            <w:r w:rsidRPr="00BE4A7C">
              <w:rPr>
                <w:rFonts w:asciiTheme="minorHAnsi" w:hAnsiTheme="minorHAnsi" w:cstheme="minorHAnsi"/>
                <w:bCs/>
                <w:i/>
                <w:sz w:val="18"/>
                <w:szCs w:val="18"/>
              </w:rPr>
              <w:t>)</w:t>
            </w:r>
          </w:p>
        </w:tc>
        <w:tc>
          <w:tcPr>
            <w:tcW w:w="1559" w:type="dxa"/>
            <w:vAlign w:val="center"/>
          </w:tcPr>
          <w:p w14:paraId="377524C1" w14:textId="69C5E3DF" w:rsidR="00811986" w:rsidRPr="006E6C9B" w:rsidRDefault="00811986" w:rsidP="004705CD">
            <w:pPr>
              <w:spacing w:line="276" w:lineRule="auto"/>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Dowód należytego wykonania </w:t>
            </w:r>
            <w:r w:rsidR="00F66905">
              <w:rPr>
                <w:rFonts w:asciiTheme="minorHAnsi" w:hAnsiTheme="minorHAnsi" w:cstheme="minorHAnsi"/>
                <w:b/>
                <w:bCs/>
                <w:sz w:val="18"/>
                <w:szCs w:val="18"/>
              </w:rPr>
              <w:t>roboty</w:t>
            </w:r>
          </w:p>
          <w:p w14:paraId="240FE2F2" w14:textId="77777777" w:rsidR="00811986" w:rsidRPr="006E6C9B" w:rsidRDefault="00811986" w:rsidP="004705CD">
            <w:pPr>
              <w:spacing w:line="276" w:lineRule="auto"/>
              <w:jc w:val="center"/>
              <w:rPr>
                <w:rFonts w:asciiTheme="minorHAnsi" w:eastAsia="Arial Unicode MS" w:hAnsiTheme="minorHAnsi" w:cstheme="minorHAnsi"/>
                <w:bCs/>
                <w:sz w:val="18"/>
                <w:szCs w:val="18"/>
              </w:rPr>
            </w:pPr>
            <w:r w:rsidRPr="006E6C9B">
              <w:rPr>
                <w:rFonts w:asciiTheme="minorHAnsi" w:hAnsiTheme="minorHAnsi" w:cstheme="minorHAnsi"/>
                <w:bCs/>
                <w:sz w:val="18"/>
                <w:szCs w:val="18"/>
              </w:rPr>
              <w:t>(nazwa i oznaczenie dokumentu)</w:t>
            </w:r>
          </w:p>
        </w:tc>
      </w:tr>
      <w:tr w:rsidR="00811986" w:rsidRPr="008C4098" w14:paraId="394B4E90" w14:textId="77777777" w:rsidTr="00BE4A7C">
        <w:trPr>
          <w:trHeight w:val="658"/>
        </w:trPr>
        <w:tc>
          <w:tcPr>
            <w:tcW w:w="562" w:type="dxa"/>
            <w:shd w:val="clear" w:color="auto" w:fill="auto"/>
            <w:vAlign w:val="center"/>
          </w:tcPr>
          <w:p w14:paraId="6C3D7454"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0CA4B5B4" w14:textId="77777777" w:rsidR="00811986" w:rsidRPr="00C94BA9"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25DB5F2F" w14:textId="77777777" w:rsidR="00811986" w:rsidRPr="002F25D8" w:rsidRDefault="00811986" w:rsidP="004705CD">
            <w:pPr>
              <w:spacing w:line="276" w:lineRule="auto"/>
              <w:jc w:val="left"/>
              <w:rPr>
                <w:rFonts w:asciiTheme="minorHAnsi" w:hAnsiTheme="minorHAnsi" w:cstheme="minorHAnsi"/>
                <w:sz w:val="22"/>
                <w:szCs w:val="20"/>
              </w:rPr>
            </w:pPr>
          </w:p>
        </w:tc>
        <w:tc>
          <w:tcPr>
            <w:tcW w:w="1560" w:type="dxa"/>
            <w:shd w:val="clear" w:color="auto" w:fill="auto"/>
            <w:vAlign w:val="center"/>
          </w:tcPr>
          <w:p w14:paraId="6BDF48AA"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6FF3A39B"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70D86944"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27B55F21" w14:textId="77777777" w:rsidTr="00BE4A7C">
        <w:trPr>
          <w:trHeight w:val="696"/>
        </w:trPr>
        <w:tc>
          <w:tcPr>
            <w:tcW w:w="562" w:type="dxa"/>
            <w:shd w:val="clear" w:color="auto" w:fill="auto"/>
            <w:vAlign w:val="center"/>
          </w:tcPr>
          <w:p w14:paraId="1911C3B4"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598D9E9D" w14:textId="77777777" w:rsidR="00811986" w:rsidRPr="00C94BA9"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290ADF27" w14:textId="77777777" w:rsidR="00811986" w:rsidRPr="002F25D8" w:rsidRDefault="00811986" w:rsidP="004705CD">
            <w:pPr>
              <w:spacing w:line="276" w:lineRule="auto"/>
              <w:jc w:val="left"/>
              <w:rPr>
                <w:rFonts w:asciiTheme="minorHAnsi" w:hAnsiTheme="minorHAnsi" w:cstheme="minorHAnsi"/>
                <w:sz w:val="22"/>
                <w:szCs w:val="20"/>
              </w:rPr>
            </w:pPr>
          </w:p>
        </w:tc>
        <w:tc>
          <w:tcPr>
            <w:tcW w:w="1560" w:type="dxa"/>
            <w:shd w:val="clear" w:color="auto" w:fill="auto"/>
            <w:vAlign w:val="center"/>
          </w:tcPr>
          <w:p w14:paraId="211FA726"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565C1753"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25F79FAC"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252DD3C4" w14:textId="77777777" w:rsidTr="00BE4A7C">
        <w:trPr>
          <w:trHeight w:val="696"/>
        </w:trPr>
        <w:tc>
          <w:tcPr>
            <w:tcW w:w="562" w:type="dxa"/>
            <w:shd w:val="clear" w:color="auto" w:fill="auto"/>
            <w:vAlign w:val="center"/>
          </w:tcPr>
          <w:p w14:paraId="740F4010" w14:textId="77777777" w:rsidR="00811986" w:rsidRPr="00C94BA9" w:rsidRDefault="00811986"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0819A62B" w14:textId="77777777" w:rsidR="00811986" w:rsidRPr="002F25D8"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5B0878F1" w14:textId="77777777" w:rsidR="00811986" w:rsidRPr="00856A9A" w:rsidRDefault="00811986" w:rsidP="004705CD">
            <w:pPr>
              <w:spacing w:line="276" w:lineRule="auto"/>
              <w:jc w:val="left"/>
              <w:rPr>
                <w:rFonts w:asciiTheme="minorHAnsi" w:hAnsiTheme="minorHAnsi" w:cstheme="minorHAnsi"/>
                <w:sz w:val="22"/>
                <w:szCs w:val="20"/>
              </w:rPr>
            </w:pPr>
          </w:p>
        </w:tc>
        <w:tc>
          <w:tcPr>
            <w:tcW w:w="1560" w:type="dxa"/>
            <w:shd w:val="clear" w:color="auto" w:fill="auto"/>
            <w:vAlign w:val="center"/>
          </w:tcPr>
          <w:p w14:paraId="6F148DAA"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028BA3FB"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421E72FB" w14:textId="77777777" w:rsidR="00811986" w:rsidRPr="00856A9A" w:rsidRDefault="00811986" w:rsidP="004705CD">
            <w:pPr>
              <w:spacing w:line="276" w:lineRule="auto"/>
              <w:jc w:val="left"/>
              <w:rPr>
                <w:rFonts w:asciiTheme="minorHAnsi" w:hAnsiTheme="minorHAnsi" w:cstheme="minorHAnsi"/>
                <w:sz w:val="22"/>
                <w:szCs w:val="20"/>
              </w:rPr>
            </w:pPr>
          </w:p>
        </w:tc>
      </w:tr>
    </w:tbl>
    <w:p w14:paraId="6A21C2BE" w14:textId="5E55F7F9"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F66905">
        <w:rPr>
          <w:rFonts w:asciiTheme="minorHAnsi" w:hAnsiTheme="minorHAnsi" w:cstheme="minorHAnsi"/>
          <w:b/>
          <w:color w:val="FF0000"/>
          <w:sz w:val="20"/>
          <w:szCs w:val="20"/>
        </w:rPr>
        <w:t>robót</w:t>
      </w:r>
    </w:p>
    <w:p w14:paraId="2C38EA3C" w14:textId="1284034E"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F66905">
        <w:rPr>
          <w:rFonts w:asciiTheme="minorHAnsi" w:hAnsiTheme="minorHAnsi" w:cstheme="minorHAnsi"/>
          <w:b/>
          <w:sz w:val="20"/>
          <w:szCs w:val="20"/>
        </w:rPr>
        <w:t>ROBÓT</w:t>
      </w:r>
      <w:r w:rsidRPr="008C4098">
        <w:rPr>
          <w:rFonts w:asciiTheme="minorHAnsi" w:hAnsiTheme="minorHAnsi" w:cstheme="minorHAnsi"/>
          <w:b/>
          <w:sz w:val="20"/>
          <w:szCs w:val="20"/>
        </w:rPr>
        <w:t xml:space="preserve"> POWINNY BYĆ SPORZĄDZONE I 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F66905">
        <w:rPr>
          <w:rFonts w:asciiTheme="minorHAnsi" w:hAnsiTheme="minorHAnsi" w:cstheme="minorHAnsi"/>
          <w:b/>
          <w:sz w:val="20"/>
          <w:szCs w:val="20"/>
        </w:rPr>
        <w:t>ROBÓT</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F66905">
        <w:rPr>
          <w:rFonts w:asciiTheme="minorHAnsi" w:hAnsiTheme="minorHAnsi" w:cstheme="minorHAnsi"/>
          <w:i/>
          <w:sz w:val="20"/>
          <w:szCs w:val="20"/>
        </w:rPr>
        <w:t>roboty</w:t>
      </w:r>
      <w:r w:rsidRPr="008C4098">
        <w:rPr>
          <w:rFonts w:asciiTheme="minorHAnsi" w:hAnsiTheme="minorHAnsi" w:cstheme="minorHAnsi"/>
          <w:i/>
          <w:sz w:val="20"/>
          <w:szCs w:val="20"/>
        </w:rPr>
        <w:t xml:space="preserve"> nr 1”</w:t>
      </w:r>
    </w:p>
    <w:p w14:paraId="6AA909C9" w14:textId="18CFBB87" w:rsidR="008354EA"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przypadku </w:t>
      </w:r>
      <w:r w:rsidR="00F66905">
        <w:rPr>
          <w:rFonts w:asciiTheme="minorHAnsi" w:hAnsiTheme="minorHAnsi" w:cstheme="minorHAnsi"/>
          <w:i/>
          <w:sz w:val="20"/>
          <w:szCs w:val="20"/>
        </w:rPr>
        <w:t>robót</w:t>
      </w:r>
      <w:r w:rsidRPr="00045CD7">
        <w:rPr>
          <w:rFonts w:asciiTheme="minorHAnsi" w:hAnsiTheme="minorHAnsi" w:cstheme="minorHAnsi"/>
          <w:i/>
          <w:sz w:val="20"/>
          <w:szCs w:val="20"/>
        </w:rPr>
        <w:t xml:space="preserve"> świadczonych na rzecz Z</w:t>
      </w:r>
      <w:r w:rsidR="00F66905">
        <w:rPr>
          <w:rFonts w:asciiTheme="minorHAnsi" w:hAnsiTheme="minorHAnsi" w:cstheme="minorHAnsi"/>
          <w:i/>
          <w:sz w:val="20"/>
          <w:szCs w:val="20"/>
        </w:rPr>
        <w:t>a</w:t>
      </w:r>
      <w:r w:rsidRPr="00045CD7">
        <w:rPr>
          <w:rFonts w:asciiTheme="minorHAnsi" w:hAnsiTheme="minorHAnsi" w:cstheme="minorHAnsi"/>
          <w:i/>
          <w:sz w:val="20"/>
          <w:szCs w:val="20"/>
        </w:rPr>
        <w:t xml:space="preserve">mawiającego brak jest konieczności załączania do Oferty dokumentów potwierdzających wykonanie </w:t>
      </w:r>
      <w:r w:rsidR="00F66905">
        <w:rPr>
          <w:rFonts w:asciiTheme="minorHAnsi" w:hAnsiTheme="minorHAnsi" w:cstheme="minorHAnsi"/>
          <w:i/>
          <w:sz w:val="20"/>
          <w:szCs w:val="20"/>
        </w:rPr>
        <w:t>roboty</w:t>
      </w:r>
      <w:r w:rsidR="00E5079B">
        <w:rPr>
          <w:rFonts w:asciiTheme="minorHAnsi" w:hAnsiTheme="minorHAnsi" w:cstheme="minorHAnsi"/>
          <w:i/>
          <w:sz w:val="20"/>
          <w:szCs w:val="20"/>
        </w:rPr>
        <w:t xml:space="preserve">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5657B366" w14:textId="1BA350CA" w:rsidR="00811986" w:rsidRPr="00045CD7"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celu umożliwienia weryfikacji wykonania </w:t>
      </w:r>
      <w:r w:rsidR="00F66905">
        <w:rPr>
          <w:rFonts w:asciiTheme="minorHAnsi" w:hAnsiTheme="minorHAnsi" w:cstheme="minorHAnsi"/>
          <w:i/>
          <w:sz w:val="20"/>
          <w:szCs w:val="20"/>
        </w:rPr>
        <w:t>roboty</w:t>
      </w:r>
      <w:r w:rsidRPr="00045CD7">
        <w:rPr>
          <w:rFonts w:asciiTheme="minorHAnsi" w:hAnsiTheme="minorHAnsi" w:cstheme="minorHAnsi"/>
          <w:i/>
          <w:sz w:val="20"/>
          <w:szCs w:val="20"/>
        </w:rPr>
        <w:t xml:space="preserve"> konieczne jest podanie niniejszych danych:</w:t>
      </w:r>
      <w:r w:rsidR="00CD0863">
        <w:rPr>
          <w:rFonts w:asciiTheme="minorHAnsi" w:hAnsiTheme="minorHAnsi" w:cstheme="minorHAnsi"/>
          <w:i/>
          <w:sz w:val="20"/>
          <w:szCs w:val="20"/>
        </w:rPr>
        <w:t xml:space="preserve"> </w:t>
      </w:r>
      <w:r w:rsidR="00CD0863">
        <w:rPr>
          <w:rFonts w:asciiTheme="minorHAnsi" w:hAnsiTheme="minorHAnsi" w:cstheme="minorHAnsi"/>
          <w:i/>
          <w:sz w:val="20"/>
          <w:szCs w:val="20"/>
        </w:rPr>
        <w:br/>
      </w:r>
      <w:r w:rsidRPr="00045CD7">
        <w:rPr>
          <w:rFonts w:asciiTheme="minorHAnsi" w:hAnsiTheme="minorHAnsi" w:cstheme="minorHAnsi"/>
          <w:i/>
          <w:sz w:val="20"/>
          <w:szCs w:val="20"/>
        </w:rPr>
        <w:t>nr umowy, dat</w:t>
      </w:r>
      <w:r w:rsidR="008354EA">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sidR="008354EA">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404BFF30"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11986" w:rsidRPr="003D3A2E" w14:paraId="513FC7F1" w14:textId="77777777" w:rsidTr="003615A3">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2669D687" w14:textId="77777777" w:rsidR="00811986" w:rsidRPr="003D3A2E" w:rsidRDefault="00811986" w:rsidP="001C5E9C">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57B822" w14:textId="77777777" w:rsidR="00811986" w:rsidRPr="003D3A2E" w:rsidRDefault="00811986" w:rsidP="001C5E9C">
            <w:pPr>
              <w:widowControl w:val="0"/>
              <w:spacing w:before="0" w:line="276" w:lineRule="auto"/>
              <w:jc w:val="center"/>
              <w:rPr>
                <w:rFonts w:asciiTheme="minorHAnsi" w:hAnsiTheme="minorHAnsi" w:cstheme="minorHAnsi"/>
                <w:sz w:val="20"/>
                <w:szCs w:val="20"/>
              </w:rPr>
            </w:pPr>
          </w:p>
        </w:tc>
      </w:tr>
      <w:tr w:rsidR="00811986" w:rsidRPr="003D3A2E" w14:paraId="51D41079" w14:textId="77777777" w:rsidTr="003615A3">
        <w:trPr>
          <w:trHeight w:val="380"/>
          <w:jc w:val="center"/>
        </w:trPr>
        <w:tc>
          <w:tcPr>
            <w:tcW w:w="4059" w:type="dxa"/>
            <w:hideMark/>
          </w:tcPr>
          <w:p w14:paraId="16E64F5B" w14:textId="77777777" w:rsidR="00811986" w:rsidRPr="003D3A2E" w:rsidRDefault="00811986"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1C7F11A1" w14:textId="77777777" w:rsidR="00811986" w:rsidRPr="003D3A2E" w:rsidRDefault="00811986"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5038492D"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0CA451FD" w14:textId="77777777" w:rsidR="0011228A" w:rsidRDefault="0011228A" w:rsidP="00EB7BD4">
      <w:pPr>
        <w:spacing w:before="0" w:after="200" w:line="276" w:lineRule="auto"/>
        <w:rPr>
          <w:rFonts w:asciiTheme="minorHAnsi" w:hAnsiTheme="minorHAnsi" w:cstheme="minorHAnsi"/>
          <w:b/>
          <w:sz w:val="20"/>
          <w:szCs w:val="20"/>
          <w:u w:val="single"/>
        </w:rPr>
        <w:sectPr w:rsidR="0011228A" w:rsidSect="00EB7BD4">
          <w:headerReference w:type="default" r:id="rId20"/>
          <w:footerReference w:type="default" r:id="rId21"/>
          <w:headerReference w:type="first" r:id="rId22"/>
          <w:pgSz w:w="11906" w:h="16838" w:code="9"/>
          <w:pgMar w:top="1418" w:right="1274" w:bottom="1418" w:left="1418" w:header="709" w:footer="709" w:gutter="0"/>
          <w:cols w:space="708"/>
          <w:titlePg/>
          <w:docGrid w:linePitch="360"/>
        </w:sectPr>
      </w:pPr>
    </w:p>
    <w:p w14:paraId="33846A65" w14:textId="1F3A43A9" w:rsidR="0011228A" w:rsidRPr="00381E25" w:rsidRDefault="0011228A" w:rsidP="0011228A">
      <w:pPr>
        <w:spacing w:before="0" w:after="200" w:line="276" w:lineRule="auto"/>
        <w:jc w:val="left"/>
        <w:rPr>
          <w:rFonts w:asciiTheme="minorHAnsi" w:hAnsiTheme="minorHAnsi" w:cstheme="minorHAnsi"/>
          <w:sz w:val="20"/>
          <w:szCs w:val="20"/>
          <w:u w:val="single"/>
        </w:rPr>
      </w:pPr>
      <w:r w:rsidRPr="004705CD">
        <w:rPr>
          <w:rFonts w:asciiTheme="minorHAnsi" w:hAnsiTheme="minorHAnsi" w:cstheme="minorHAnsi"/>
          <w:b/>
          <w:sz w:val="20"/>
          <w:szCs w:val="20"/>
          <w:u w:val="single"/>
        </w:rPr>
        <w:lastRenderedPageBreak/>
        <w:t xml:space="preserve">ZAŁĄCZNIK NR </w:t>
      </w:r>
      <w:r>
        <w:rPr>
          <w:rFonts w:asciiTheme="minorHAnsi" w:hAnsiTheme="minorHAnsi" w:cstheme="minorHAnsi"/>
          <w:b/>
          <w:sz w:val="20"/>
          <w:szCs w:val="20"/>
          <w:u w:val="single"/>
        </w:rPr>
        <w:t>7</w:t>
      </w:r>
      <w:r w:rsidRPr="004705CD">
        <w:rPr>
          <w:rFonts w:asciiTheme="minorHAnsi" w:hAnsiTheme="minorHAnsi" w:cstheme="minorHAnsi"/>
          <w:b/>
          <w:sz w:val="20"/>
          <w:szCs w:val="20"/>
          <w:u w:val="single"/>
        </w:rPr>
        <w:t xml:space="preserve"> – WYKAZ </w:t>
      </w:r>
      <w:r>
        <w:rPr>
          <w:rFonts w:asciiTheme="minorHAnsi" w:hAnsiTheme="minorHAnsi" w:cstheme="minorHAnsi"/>
          <w:b/>
          <w:sz w:val="20"/>
          <w:szCs w:val="20"/>
          <w:u w:val="single"/>
        </w:rPr>
        <w:t>OSÓB</w:t>
      </w:r>
      <w:r w:rsidRPr="004705CD">
        <w:rPr>
          <w:rFonts w:asciiTheme="minorHAnsi" w:hAnsiTheme="minorHAnsi" w:cstheme="minorHAnsi"/>
          <w:b/>
          <w:sz w:val="20"/>
          <w:szCs w:val="20"/>
          <w:u w:val="single"/>
        </w:rPr>
        <w:t xml:space="preserve"> </w:t>
      </w:r>
      <w:r w:rsidRPr="004705CD">
        <w:rPr>
          <w:rFonts w:asciiTheme="minorHAnsi" w:hAnsiTheme="minorHAnsi" w:cstheme="minorHAnsi"/>
          <w:b/>
          <w:color w:val="FF0000"/>
          <w:sz w:val="20"/>
          <w:szCs w:val="20"/>
          <w:u w:val="single"/>
        </w:rPr>
        <w:t>(SKŁADANY NA WEZWANIE PRZEZ WYKONAWCĘ KTÓREGO OFERTA ZOSTANIE NAJWYŻEJ OCENIONA)</w:t>
      </w: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11228A" w:rsidRPr="003D3A2E" w14:paraId="64749587" w14:textId="77777777" w:rsidTr="002A2B8F">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79F26E0B" w14:textId="77777777" w:rsidR="0011228A" w:rsidRPr="003D3A2E" w:rsidRDefault="0011228A" w:rsidP="002A2B8F">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67994DDB" w14:textId="733F095A" w:rsidR="0011228A" w:rsidRDefault="0011228A" w:rsidP="0011228A">
      <w:pPr>
        <w:spacing w:line="276" w:lineRule="auto"/>
        <w:jc w:val="center"/>
        <w:rPr>
          <w:rFonts w:ascii="Calibri" w:hAnsi="Calibri" w:cs="Calibri"/>
          <w:b/>
          <w:sz w:val="20"/>
          <w:szCs w:val="20"/>
        </w:rPr>
      </w:pPr>
      <w:r w:rsidRPr="00F66905">
        <w:rPr>
          <w:b/>
          <w:sz w:val="20"/>
          <w:szCs w:val="20"/>
        </w:rPr>
        <w:t>Modernizacja budynku w Zielonej Górze przy ul. Zacisze 28 (Etap II)</w:t>
      </w:r>
      <w:r w:rsidR="00397063">
        <w:rPr>
          <w:b/>
          <w:sz w:val="20"/>
          <w:szCs w:val="20"/>
        </w:rPr>
        <w:t xml:space="preserve"> - klimatyzacja</w:t>
      </w:r>
    </w:p>
    <w:p w14:paraId="2E4C4ABB" w14:textId="79D67647" w:rsidR="0011228A" w:rsidRDefault="0011228A" w:rsidP="0011228A">
      <w:pPr>
        <w:tabs>
          <w:tab w:val="left" w:pos="900"/>
        </w:tabs>
        <w:spacing w:before="0" w:after="200" w:line="276" w:lineRule="auto"/>
        <w:rPr>
          <w:rFonts w:asciiTheme="minorHAnsi" w:hAnsiTheme="minorHAnsi" w:cstheme="minorHAnsi"/>
          <w:b/>
          <w:sz w:val="20"/>
          <w:szCs w:val="20"/>
          <w:u w:val="single"/>
        </w:rPr>
      </w:pPr>
    </w:p>
    <w:p w14:paraId="23869440" w14:textId="77777777" w:rsidR="0011228A" w:rsidRPr="0011228A" w:rsidRDefault="0011228A" w:rsidP="0011228A">
      <w:pPr>
        <w:tabs>
          <w:tab w:val="left" w:pos="900"/>
        </w:tabs>
        <w:rPr>
          <w:rFonts w:asciiTheme="minorHAnsi" w:hAnsiTheme="minorHAnsi" w:cstheme="minorHAnsi"/>
          <w:sz w:val="20"/>
          <w:szCs w:val="20"/>
        </w:rPr>
      </w:pPr>
      <w:r>
        <w:rPr>
          <w:rFonts w:asciiTheme="minorHAnsi" w:hAnsiTheme="minorHAnsi" w:cstheme="minorHAnsi"/>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7"/>
        <w:gridCol w:w="3010"/>
        <w:gridCol w:w="3701"/>
        <w:gridCol w:w="2106"/>
      </w:tblGrid>
      <w:tr w:rsidR="0011228A" w:rsidRPr="008A0BE0" w14:paraId="6A3F71C1" w14:textId="77777777" w:rsidTr="0011228A">
        <w:trPr>
          <w:trHeight w:val="1110"/>
        </w:trPr>
        <w:tc>
          <w:tcPr>
            <w:tcW w:w="387" w:type="dxa"/>
            <w:tcBorders>
              <w:top w:val="single" w:sz="4" w:space="0" w:color="auto"/>
              <w:left w:val="single" w:sz="4" w:space="0" w:color="auto"/>
              <w:right w:val="single" w:sz="4" w:space="0" w:color="auto"/>
            </w:tcBorders>
            <w:vAlign w:val="center"/>
            <w:hideMark/>
          </w:tcPr>
          <w:p w14:paraId="7CF22700" w14:textId="77777777" w:rsidR="0011228A" w:rsidRPr="008A0BE0" w:rsidRDefault="0011228A" w:rsidP="002A2B8F">
            <w:pPr>
              <w:pStyle w:val="Nagwek"/>
              <w:tabs>
                <w:tab w:val="left" w:pos="709"/>
              </w:tabs>
              <w:spacing w:before="0" w:after="120"/>
              <w:ind w:right="-2"/>
              <w:jc w:val="center"/>
              <w:rPr>
                <w:rFonts w:ascii="Calibri" w:hAnsi="Calibri" w:cs="Calibri"/>
                <w:b/>
                <w:bCs/>
                <w:sz w:val="20"/>
                <w:szCs w:val="20"/>
              </w:rPr>
            </w:pPr>
            <w:r w:rsidRPr="008A0BE0">
              <w:rPr>
                <w:rFonts w:ascii="Calibri" w:hAnsi="Calibri" w:cs="Calibri"/>
                <w:b/>
                <w:bCs/>
                <w:sz w:val="20"/>
                <w:szCs w:val="20"/>
              </w:rPr>
              <w:t>Lp.</w:t>
            </w:r>
          </w:p>
        </w:tc>
        <w:tc>
          <w:tcPr>
            <w:tcW w:w="3010" w:type="dxa"/>
            <w:tcBorders>
              <w:top w:val="single" w:sz="4" w:space="0" w:color="auto"/>
              <w:left w:val="single" w:sz="4" w:space="0" w:color="auto"/>
              <w:right w:val="single" w:sz="4" w:space="0" w:color="auto"/>
            </w:tcBorders>
            <w:vAlign w:val="center"/>
          </w:tcPr>
          <w:p w14:paraId="70CF1D57" w14:textId="77777777" w:rsidR="0011228A" w:rsidRPr="008A0BE0" w:rsidRDefault="0011228A" w:rsidP="002A2B8F">
            <w:pPr>
              <w:pStyle w:val="Nagwek"/>
              <w:tabs>
                <w:tab w:val="left" w:pos="709"/>
              </w:tabs>
              <w:spacing w:before="0" w:after="120"/>
              <w:ind w:right="-2"/>
              <w:jc w:val="center"/>
              <w:rPr>
                <w:rFonts w:ascii="Calibri" w:hAnsi="Calibri" w:cs="Calibri"/>
                <w:b/>
                <w:bCs/>
                <w:sz w:val="20"/>
                <w:szCs w:val="20"/>
              </w:rPr>
            </w:pPr>
            <w:r w:rsidRPr="008A0BE0">
              <w:rPr>
                <w:rFonts w:ascii="Calibri" w:hAnsi="Calibri" w:cs="Calibri"/>
                <w:b/>
                <w:bCs/>
                <w:color w:val="000000"/>
                <w:sz w:val="20"/>
                <w:szCs w:val="20"/>
              </w:rPr>
              <w:t>Imię i nazwisko Specjalisty Wykonawcy</w:t>
            </w:r>
          </w:p>
        </w:tc>
        <w:tc>
          <w:tcPr>
            <w:tcW w:w="3701" w:type="dxa"/>
            <w:tcBorders>
              <w:top w:val="single" w:sz="4" w:space="0" w:color="auto"/>
              <w:left w:val="single" w:sz="4" w:space="0" w:color="auto"/>
              <w:right w:val="single" w:sz="4" w:space="0" w:color="auto"/>
            </w:tcBorders>
            <w:vAlign w:val="center"/>
          </w:tcPr>
          <w:p w14:paraId="54A573A3" w14:textId="77777777" w:rsidR="0011228A" w:rsidRPr="008A0BE0" w:rsidRDefault="0011228A" w:rsidP="002A2B8F">
            <w:pPr>
              <w:pStyle w:val="Nagwek"/>
              <w:tabs>
                <w:tab w:val="left" w:pos="709"/>
              </w:tabs>
              <w:spacing w:before="0" w:after="120"/>
              <w:ind w:right="-2"/>
              <w:jc w:val="center"/>
              <w:rPr>
                <w:rFonts w:ascii="Calibri" w:hAnsi="Calibri" w:cs="Calibri"/>
                <w:b/>
                <w:bCs/>
                <w:sz w:val="20"/>
                <w:szCs w:val="20"/>
              </w:rPr>
            </w:pPr>
            <w:r w:rsidRPr="008A0BE0">
              <w:rPr>
                <w:rFonts w:ascii="Calibri" w:hAnsi="Calibri" w:cs="Calibri"/>
                <w:b/>
                <w:bCs/>
                <w:sz w:val="20"/>
                <w:szCs w:val="20"/>
              </w:rPr>
              <w:t>Rodzaj uprawnień</w:t>
            </w:r>
          </w:p>
        </w:tc>
        <w:tc>
          <w:tcPr>
            <w:tcW w:w="2106" w:type="dxa"/>
            <w:tcBorders>
              <w:top w:val="single" w:sz="4" w:space="0" w:color="auto"/>
              <w:left w:val="single" w:sz="4" w:space="0" w:color="auto"/>
              <w:right w:val="single" w:sz="4" w:space="0" w:color="auto"/>
            </w:tcBorders>
            <w:vAlign w:val="center"/>
          </w:tcPr>
          <w:p w14:paraId="6A5216BE" w14:textId="77777777" w:rsidR="0011228A" w:rsidRPr="008A0BE0" w:rsidRDefault="0011228A" w:rsidP="002A2B8F">
            <w:pPr>
              <w:pStyle w:val="Nagwek"/>
              <w:tabs>
                <w:tab w:val="left" w:pos="709"/>
              </w:tabs>
              <w:spacing w:before="0" w:after="120"/>
              <w:ind w:right="-2"/>
              <w:jc w:val="center"/>
              <w:rPr>
                <w:rFonts w:ascii="Calibri" w:hAnsi="Calibri" w:cs="Calibri"/>
                <w:b/>
                <w:bCs/>
                <w:sz w:val="20"/>
                <w:szCs w:val="20"/>
              </w:rPr>
            </w:pPr>
            <w:r w:rsidRPr="008A0BE0">
              <w:rPr>
                <w:rFonts w:ascii="Calibri" w:hAnsi="Calibri" w:cs="Calibri"/>
                <w:b/>
                <w:bCs/>
                <w:sz w:val="20"/>
                <w:szCs w:val="20"/>
              </w:rPr>
              <w:t>Numer uprawnień</w:t>
            </w:r>
          </w:p>
        </w:tc>
      </w:tr>
      <w:tr w:rsidR="0011228A" w:rsidRPr="008A0BE0" w14:paraId="2D1C01B6" w14:textId="77777777" w:rsidTr="0011228A">
        <w:trPr>
          <w:trHeight w:hRule="exact" w:val="1246"/>
        </w:trPr>
        <w:tc>
          <w:tcPr>
            <w:tcW w:w="387" w:type="dxa"/>
            <w:tcBorders>
              <w:top w:val="single" w:sz="4" w:space="0" w:color="auto"/>
              <w:left w:val="single" w:sz="4" w:space="0" w:color="auto"/>
              <w:bottom w:val="single" w:sz="4" w:space="0" w:color="auto"/>
              <w:right w:val="single" w:sz="4" w:space="0" w:color="auto"/>
            </w:tcBorders>
            <w:vAlign w:val="center"/>
          </w:tcPr>
          <w:p w14:paraId="1EFBE72F" w14:textId="77777777" w:rsidR="0011228A" w:rsidRPr="008A0BE0" w:rsidRDefault="0011228A" w:rsidP="002A2B8F">
            <w:pPr>
              <w:pStyle w:val="Nagwek"/>
              <w:tabs>
                <w:tab w:val="left" w:pos="709"/>
              </w:tabs>
              <w:spacing w:before="0" w:after="120"/>
              <w:ind w:right="-2"/>
              <w:jc w:val="center"/>
              <w:rPr>
                <w:rFonts w:ascii="Calibri" w:hAnsi="Calibri" w:cs="Calibri"/>
                <w:sz w:val="20"/>
                <w:szCs w:val="20"/>
              </w:rPr>
            </w:pPr>
            <w:r w:rsidRPr="008A0BE0">
              <w:rPr>
                <w:rFonts w:ascii="Calibri" w:hAnsi="Calibri" w:cs="Calibri"/>
                <w:sz w:val="20"/>
                <w:szCs w:val="20"/>
              </w:rPr>
              <w:t>1</w:t>
            </w:r>
          </w:p>
        </w:tc>
        <w:tc>
          <w:tcPr>
            <w:tcW w:w="3010" w:type="dxa"/>
            <w:tcBorders>
              <w:top w:val="single" w:sz="4" w:space="0" w:color="auto"/>
              <w:left w:val="single" w:sz="4" w:space="0" w:color="auto"/>
              <w:bottom w:val="single" w:sz="4" w:space="0" w:color="auto"/>
              <w:right w:val="single" w:sz="4" w:space="0" w:color="auto"/>
            </w:tcBorders>
            <w:vAlign w:val="center"/>
            <w:hideMark/>
          </w:tcPr>
          <w:p w14:paraId="40E0C965" w14:textId="77777777" w:rsidR="0011228A" w:rsidRPr="008A0BE0" w:rsidRDefault="0011228A" w:rsidP="002A2B8F">
            <w:pPr>
              <w:tabs>
                <w:tab w:val="left" w:pos="709"/>
              </w:tabs>
              <w:spacing w:before="0" w:after="120"/>
              <w:ind w:right="-2"/>
              <w:rPr>
                <w:rFonts w:ascii="Calibri" w:hAnsi="Calibri" w:cs="Calibri"/>
                <w:sz w:val="20"/>
                <w:szCs w:val="20"/>
              </w:rPr>
            </w:pPr>
          </w:p>
        </w:tc>
        <w:tc>
          <w:tcPr>
            <w:tcW w:w="3701" w:type="dxa"/>
            <w:tcBorders>
              <w:top w:val="single" w:sz="4" w:space="0" w:color="auto"/>
              <w:left w:val="single" w:sz="4" w:space="0" w:color="auto"/>
              <w:bottom w:val="single" w:sz="4" w:space="0" w:color="auto"/>
              <w:right w:val="single" w:sz="4" w:space="0" w:color="auto"/>
            </w:tcBorders>
          </w:tcPr>
          <w:p w14:paraId="0A9B00EF" w14:textId="4436E3D5" w:rsidR="0011228A" w:rsidRPr="008A0BE0" w:rsidRDefault="0011228A" w:rsidP="002A2B8F">
            <w:pPr>
              <w:pStyle w:val="Nagwek"/>
              <w:tabs>
                <w:tab w:val="left" w:pos="709"/>
              </w:tabs>
              <w:spacing w:before="0" w:after="120"/>
              <w:rPr>
                <w:rFonts w:ascii="Calibri" w:hAnsi="Calibri" w:cs="Calibri"/>
                <w:sz w:val="20"/>
                <w:szCs w:val="20"/>
              </w:rPr>
            </w:pPr>
            <w:r w:rsidRPr="008A0BE0">
              <w:rPr>
                <w:rFonts w:ascii="Calibri" w:hAnsi="Calibri" w:cs="Calibri"/>
                <w:sz w:val="20"/>
                <w:szCs w:val="20"/>
                <w:lang w:eastAsia="en-US"/>
              </w:rPr>
              <w:t xml:space="preserve">Uprawnienia do </w:t>
            </w:r>
            <w:r w:rsidRPr="008A0BE0">
              <w:rPr>
                <w:rFonts w:ascii="Calibri" w:hAnsi="Calibri" w:cs="Calibri"/>
                <w:sz w:val="20"/>
                <w:szCs w:val="20"/>
              </w:rPr>
              <w:t xml:space="preserve">kierowania robotami </w:t>
            </w:r>
            <w:r>
              <w:rPr>
                <w:rFonts w:ascii="Calibri" w:hAnsi="Calibri" w:cs="Calibri"/>
                <w:sz w:val="20"/>
                <w:szCs w:val="20"/>
              </w:rPr>
              <w:t>w specjalności konstrukcyjno-budowlanej</w:t>
            </w:r>
            <w:r w:rsidRPr="008A0BE0">
              <w:rPr>
                <w:rFonts w:ascii="Calibri" w:hAnsi="Calibri" w:cs="Calibri"/>
                <w:sz w:val="20"/>
                <w:szCs w:val="20"/>
                <w:lang w:eastAsia="en-US"/>
              </w:rPr>
              <w:t xml:space="preserve"> z aktualnym wpisem do izby inżynierów</w:t>
            </w:r>
            <w:r w:rsidRPr="008A0BE0">
              <w:rPr>
                <w:rFonts w:ascii="Calibri" w:hAnsi="Calibri" w:cs="Calibri"/>
                <w:sz w:val="20"/>
                <w:szCs w:val="20"/>
              </w:rPr>
              <w:t xml:space="preserve"> </w:t>
            </w:r>
          </w:p>
        </w:tc>
        <w:tc>
          <w:tcPr>
            <w:tcW w:w="2106" w:type="dxa"/>
            <w:tcBorders>
              <w:top w:val="single" w:sz="4" w:space="0" w:color="auto"/>
              <w:left w:val="single" w:sz="4" w:space="0" w:color="auto"/>
              <w:bottom w:val="single" w:sz="4" w:space="0" w:color="auto"/>
              <w:right w:val="single" w:sz="4" w:space="0" w:color="auto"/>
            </w:tcBorders>
          </w:tcPr>
          <w:p w14:paraId="777F911C" w14:textId="77777777" w:rsidR="0011228A" w:rsidRPr="008A0BE0" w:rsidRDefault="0011228A" w:rsidP="002A2B8F">
            <w:pPr>
              <w:pStyle w:val="Nagwek"/>
              <w:tabs>
                <w:tab w:val="left" w:pos="709"/>
              </w:tabs>
              <w:spacing w:before="0" w:after="120"/>
              <w:ind w:right="-2"/>
              <w:rPr>
                <w:rFonts w:ascii="Calibri" w:hAnsi="Calibri" w:cs="Calibri"/>
                <w:sz w:val="20"/>
                <w:szCs w:val="20"/>
              </w:rPr>
            </w:pPr>
          </w:p>
          <w:p w14:paraId="73EED987" w14:textId="77777777" w:rsidR="0011228A" w:rsidRPr="008A0BE0" w:rsidRDefault="0011228A" w:rsidP="002A2B8F">
            <w:pPr>
              <w:spacing w:before="0" w:after="120"/>
              <w:ind w:firstLine="709"/>
              <w:rPr>
                <w:rFonts w:ascii="Calibri" w:hAnsi="Calibri" w:cs="Calibri"/>
                <w:sz w:val="20"/>
                <w:szCs w:val="20"/>
              </w:rPr>
            </w:pPr>
          </w:p>
        </w:tc>
      </w:tr>
      <w:tr w:rsidR="0011228A" w:rsidRPr="008A0BE0" w14:paraId="6F3966FF" w14:textId="77777777" w:rsidTr="0011228A">
        <w:trPr>
          <w:trHeight w:hRule="exact" w:val="1986"/>
        </w:trPr>
        <w:tc>
          <w:tcPr>
            <w:tcW w:w="387" w:type="dxa"/>
            <w:tcBorders>
              <w:top w:val="single" w:sz="4" w:space="0" w:color="auto"/>
              <w:left w:val="single" w:sz="4" w:space="0" w:color="auto"/>
              <w:bottom w:val="single" w:sz="4" w:space="0" w:color="auto"/>
              <w:right w:val="single" w:sz="4" w:space="0" w:color="auto"/>
            </w:tcBorders>
            <w:vAlign w:val="center"/>
          </w:tcPr>
          <w:p w14:paraId="267A6BB9" w14:textId="77777777" w:rsidR="0011228A" w:rsidRPr="008A0BE0" w:rsidRDefault="0011228A" w:rsidP="002A2B8F">
            <w:pPr>
              <w:pStyle w:val="Nagwek"/>
              <w:tabs>
                <w:tab w:val="left" w:pos="709"/>
              </w:tabs>
              <w:spacing w:before="0" w:after="120"/>
              <w:ind w:right="-2"/>
              <w:jc w:val="center"/>
              <w:rPr>
                <w:rFonts w:ascii="Calibri" w:hAnsi="Calibri" w:cs="Calibri"/>
                <w:sz w:val="20"/>
                <w:szCs w:val="20"/>
              </w:rPr>
            </w:pPr>
            <w:r w:rsidRPr="008A0BE0">
              <w:rPr>
                <w:rFonts w:ascii="Calibri" w:hAnsi="Calibri" w:cs="Calibri"/>
                <w:sz w:val="20"/>
                <w:szCs w:val="20"/>
              </w:rPr>
              <w:t>2</w:t>
            </w:r>
          </w:p>
        </w:tc>
        <w:tc>
          <w:tcPr>
            <w:tcW w:w="3010" w:type="dxa"/>
            <w:tcBorders>
              <w:top w:val="single" w:sz="4" w:space="0" w:color="auto"/>
              <w:left w:val="single" w:sz="4" w:space="0" w:color="auto"/>
              <w:bottom w:val="single" w:sz="4" w:space="0" w:color="auto"/>
              <w:right w:val="single" w:sz="4" w:space="0" w:color="auto"/>
            </w:tcBorders>
            <w:vAlign w:val="center"/>
            <w:hideMark/>
          </w:tcPr>
          <w:p w14:paraId="4183726C" w14:textId="77777777" w:rsidR="0011228A" w:rsidRPr="008A0BE0" w:rsidRDefault="0011228A" w:rsidP="002A2B8F">
            <w:pPr>
              <w:tabs>
                <w:tab w:val="left" w:pos="709"/>
              </w:tabs>
              <w:spacing w:before="0" w:after="120"/>
              <w:ind w:right="-2"/>
              <w:rPr>
                <w:rFonts w:ascii="Calibri" w:hAnsi="Calibri" w:cs="Calibri"/>
                <w:sz w:val="20"/>
                <w:szCs w:val="20"/>
              </w:rPr>
            </w:pPr>
          </w:p>
        </w:tc>
        <w:tc>
          <w:tcPr>
            <w:tcW w:w="3701" w:type="dxa"/>
            <w:tcBorders>
              <w:top w:val="single" w:sz="4" w:space="0" w:color="auto"/>
              <w:left w:val="single" w:sz="4" w:space="0" w:color="auto"/>
              <w:bottom w:val="single" w:sz="4" w:space="0" w:color="auto"/>
              <w:right w:val="single" w:sz="4" w:space="0" w:color="auto"/>
            </w:tcBorders>
          </w:tcPr>
          <w:p w14:paraId="6AC96762" w14:textId="5CACB213" w:rsidR="0011228A" w:rsidRPr="008A0BE0" w:rsidRDefault="0011228A" w:rsidP="002A2B8F">
            <w:pPr>
              <w:pStyle w:val="Nagwek"/>
              <w:tabs>
                <w:tab w:val="left" w:pos="709"/>
              </w:tabs>
              <w:spacing w:before="0" w:after="120"/>
              <w:rPr>
                <w:rFonts w:ascii="Calibri" w:hAnsi="Calibri" w:cs="Calibri"/>
                <w:sz w:val="20"/>
                <w:szCs w:val="20"/>
              </w:rPr>
            </w:pPr>
            <w:r w:rsidRPr="008A0BE0">
              <w:rPr>
                <w:rFonts w:ascii="Calibri" w:hAnsi="Calibri" w:cs="Calibri"/>
                <w:sz w:val="20"/>
                <w:szCs w:val="20"/>
              </w:rPr>
              <w:t>Uprawnienia do kierowania robotami</w:t>
            </w:r>
            <w:r>
              <w:rPr>
                <w:rFonts w:ascii="Calibri" w:hAnsi="Calibri" w:cs="Calibri"/>
                <w:sz w:val="20"/>
                <w:szCs w:val="20"/>
              </w:rPr>
              <w:t xml:space="preserve"> budowlanymi w zakresie urządzeń elektrycznych i elektroenergetycznych</w:t>
            </w:r>
            <w:r>
              <w:rPr>
                <w:rFonts w:ascii="Calibri" w:hAnsi="Calibri" w:cs="Calibri"/>
                <w:bCs/>
                <w:sz w:val="20"/>
                <w:szCs w:val="20"/>
              </w:rPr>
              <w:t xml:space="preserve"> </w:t>
            </w:r>
            <w:r w:rsidRPr="008A0BE0">
              <w:rPr>
                <w:rFonts w:ascii="Calibri" w:hAnsi="Calibri" w:cs="Calibri"/>
                <w:sz w:val="20"/>
                <w:szCs w:val="20"/>
              </w:rPr>
              <w:t xml:space="preserve">z aktualnym wpisem do izby inżynierów </w:t>
            </w:r>
          </w:p>
        </w:tc>
        <w:tc>
          <w:tcPr>
            <w:tcW w:w="2106" w:type="dxa"/>
            <w:tcBorders>
              <w:top w:val="single" w:sz="4" w:space="0" w:color="auto"/>
              <w:left w:val="single" w:sz="4" w:space="0" w:color="auto"/>
              <w:bottom w:val="single" w:sz="4" w:space="0" w:color="auto"/>
              <w:right w:val="single" w:sz="4" w:space="0" w:color="auto"/>
            </w:tcBorders>
          </w:tcPr>
          <w:p w14:paraId="4B9005C0" w14:textId="77777777" w:rsidR="0011228A" w:rsidRPr="008A0BE0" w:rsidRDefault="0011228A" w:rsidP="002A2B8F">
            <w:pPr>
              <w:pStyle w:val="Nagwek"/>
              <w:tabs>
                <w:tab w:val="left" w:pos="709"/>
              </w:tabs>
              <w:spacing w:before="0" w:after="120"/>
              <w:ind w:right="-2"/>
              <w:rPr>
                <w:rFonts w:ascii="Calibri" w:hAnsi="Calibri" w:cs="Calibri"/>
                <w:sz w:val="20"/>
                <w:szCs w:val="20"/>
              </w:rPr>
            </w:pPr>
          </w:p>
        </w:tc>
      </w:tr>
      <w:tr w:rsidR="0011228A" w:rsidRPr="008A0BE0" w14:paraId="3551412E" w14:textId="77777777" w:rsidTr="0011228A">
        <w:trPr>
          <w:trHeight w:hRule="exact" w:val="1575"/>
        </w:trPr>
        <w:tc>
          <w:tcPr>
            <w:tcW w:w="387" w:type="dxa"/>
            <w:tcBorders>
              <w:top w:val="single" w:sz="4" w:space="0" w:color="auto"/>
              <w:left w:val="single" w:sz="4" w:space="0" w:color="auto"/>
              <w:bottom w:val="single" w:sz="4" w:space="0" w:color="auto"/>
              <w:right w:val="single" w:sz="4" w:space="0" w:color="auto"/>
            </w:tcBorders>
            <w:vAlign w:val="center"/>
          </w:tcPr>
          <w:p w14:paraId="08313316" w14:textId="77777777" w:rsidR="0011228A" w:rsidRPr="008A0BE0" w:rsidRDefault="0011228A" w:rsidP="002A2B8F">
            <w:pPr>
              <w:pStyle w:val="Nagwek"/>
              <w:tabs>
                <w:tab w:val="left" w:pos="709"/>
              </w:tabs>
              <w:spacing w:before="0" w:after="120"/>
              <w:ind w:right="-2"/>
              <w:jc w:val="center"/>
              <w:rPr>
                <w:rFonts w:ascii="Calibri" w:hAnsi="Calibri" w:cs="Calibri"/>
                <w:sz w:val="20"/>
                <w:szCs w:val="20"/>
              </w:rPr>
            </w:pPr>
            <w:r w:rsidRPr="008A0BE0">
              <w:rPr>
                <w:rFonts w:ascii="Calibri" w:hAnsi="Calibri" w:cs="Calibri"/>
                <w:sz w:val="20"/>
                <w:szCs w:val="20"/>
              </w:rPr>
              <w:t>3</w:t>
            </w:r>
          </w:p>
        </w:tc>
        <w:tc>
          <w:tcPr>
            <w:tcW w:w="3010" w:type="dxa"/>
            <w:tcBorders>
              <w:top w:val="single" w:sz="4" w:space="0" w:color="auto"/>
              <w:left w:val="single" w:sz="4" w:space="0" w:color="auto"/>
              <w:bottom w:val="single" w:sz="4" w:space="0" w:color="auto"/>
              <w:right w:val="single" w:sz="4" w:space="0" w:color="auto"/>
            </w:tcBorders>
            <w:vAlign w:val="center"/>
            <w:hideMark/>
          </w:tcPr>
          <w:p w14:paraId="62817C93" w14:textId="77777777" w:rsidR="0011228A" w:rsidRPr="008A0BE0" w:rsidRDefault="0011228A" w:rsidP="002A2B8F">
            <w:pPr>
              <w:tabs>
                <w:tab w:val="left" w:pos="709"/>
              </w:tabs>
              <w:spacing w:before="0" w:after="120"/>
              <w:ind w:right="-2"/>
              <w:rPr>
                <w:rFonts w:ascii="Calibri" w:hAnsi="Calibri" w:cs="Calibri"/>
                <w:sz w:val="20"/>
                <w:szCs w:val="20"/>
              </w:rPr>
            </w:pPr>
          </w:p>
        </w:tc>
        <w:tc>
          <w:tcPr>
            <w:tcW w:w="3701" w:type="dxa"/>
            <w:tcBorders>
              <w:top w:val="single" w:sz="4" w:space="0" w:color="auto"/>
              <w:left w:val="single" w:sz="4" w:space="0" w:color="auto"/>
              <w:bottom w:val="single" w:sz="4" w:space="0" w:color="auto"/>
              <w:right w:val="single" w:sz="4" w:space="0" w:color="auto"/>
            </w:tcBorders>
          </w:tcPr>
          <w:p w14:paraId="1C950C57" w14:textId="7CC8C5FD" w:rsidR="0011228A" w:rsidRPr="008A0BE0" w:rsidRDefault="0011228A" w:rsidP="002A2B8F">
            <w:pPr>
              <w:pStyle w:val="Nagwek"/>
              <w:tabs>
                <w:tab w:val="left" w:pos="709"/>
              </w:tabs>
              <w:spacing w:before="0" w:after="120"/>
              <w:rPr>
                <w:rFonts w:ascii="Calibri" w:hAnsi="Calibri" w:cs="Calibri"/>
                <w:sz w:val="20"/>
                <w:szCs w:val="20"/>
              </w:rPr>
            </w:pPr>
            <w:r w:rsidRPr="008A0BE0">
              <w:rPr>
                <w:rFonts w:ascii="Calibri" w:hAnsi="Calibri" w:cs="Calibri"/>
                <w:sz w:val="20"/>
                <w:szCs w:val="20"/>
              </w:rPr>
              <w:t>Uprawnienia do kierowania robotami</w:t>
            </w:r>
            <w:r>
              <w:rPr>
                <w:rFonts w:ascii="Calibri" w:hAnsi="Calibri" w:cs="Calibri"/>
                <w:sz w:val="20"/>
                <w:szCs w:val="20"/>
              </w:rPr>
              <w:t xml:space="preserve"> budowlanymi w zakresie instalacji</w:t>
            </w:r>
            <w:r w:rsidR="00DB6601">
              <w:rPr>
                <w:rFonts w:ascii="Calibri" w:hAnsi="Calibri" w:cs="Calibri"/>
                <w:sz w:val="20"/>
                <w:szCs w:val="20"/>
              </w:rPr>
              <w:t xml:space="preserve"> sanitarnych, w tym</w:t>
            </w:r>
            <w:r>
              <w:rPr>
                <w:rFonts w:ascii="Calibri" w:hAnsi="Calibri" w:cs="Calibri"/>
                <w:sz w:val="20"/>
                <w:szCs w:val="20"/>
              </w:rPr>
              <w:t xml:space="preserve"> urządzeń klimatyzacyjnych</w:t>
            </w:r>
            <w:r w:rsidRPr="008A0BE0">
              <w:rPr>
                <w:rFonts w:ascii="Calibri" w:hAnsi="Calibri" w:cs="Calibri"/>
                <w:sz w:val="20"/>
                <w:szCs w:val="20"/>
              </w:rPr>
              <w:t xml:space="preserve"> z aktualnym wpisem do izby inżynierów </w:t>
            </w:r>
          </w:p>
        </w:tc>
        <w:tc>
          <w:tcPr>
            <w:tcW w:w="2106" w:type="dxa"/>
            <w:tcBorders>
              <w:top w:val="single" w:sz="4" w:space="0" w:color="auto"/>
              <w:left w:val="single" w:sz="4" w:space="0" w:color="auto"/>
              <w:bottom w:val="single" w:sz="4" w:space="0" w:color="auto"/>
              <w:right w:val="single" w:sz="4" w:space="0" w:color="auto"/>
            </w:tcBorders>
          </w:tcPr>
          <w:p w14:paraId="1D071F87" w14:textId="77777777" w:rsidR="0011228A" w:rsidRPr="008A0BE0" w:rsidRDefault="0011228A" w:rsidP="002A2B8F">
            <w:pPr>
              <w:pStyle w:val="Nagwek"/>
              <w:tabs>
                <w:tab w:val="left" w:pos="709"/>
              </w:tabs>
              <w:spacing w:before="0" w:after="120"/>
              <w:ind w:right="-2"/>
              <w:rPr>
                <w:rFonts w:ascii="Calibri" w:hAnsi="Calibri" w:cs="Calibri"/>
                <w:sz w:val="20"/>
                <w:szCs w:val="20"/>
              </w:rPr>
            </w:pPr>
          </w:p>
        </w:tc>
      </w:tr>
    </w:tbl>
    <w:p w14:paraId="093E51F6" w14:textId="1A366E1E" w:rsidR="0011228A" w:rsidRPr="008A0BE0" w:rsidRDefault="0011228A" w:rsidP="0011228A">
      <w:pPr>
        <w:keepNext/>
        <w:spacing w:before="0" w:after="120"/>
        <w:ind w:right="281"/>
        <w:rPr>
          <w:rFonts w:ascii="Calibri" w:hAnsi="Calibri" w:cs="Calibri"/>
          <w:b/>
          <w:sz w:val="20"/>
          <w:szCs w:val="20"/>
        </w:rPr>
      </w:pPr>
      <w:r w:rsidRPr="008A0BE0">
        <w:rPr>
          <w:rFonts w:ascii="Calibri" w:hAnsi="Calibri" w:cs="Calibri"/>
          <w:b/>
          <w:sz w:val="20"/>
          <w:szCs w:val="20"/>
        </w:rPr>
        <w:t>Załącznikiem do niniejszego formularza</w:t>
      </w:r>
      <w:r>
        <w:rPr>
          <w:rFonts w:ascii="Calibri" w:hAnsi="Calibri" w:cs="Calibri"/>
          <w:b/>
          <w:sz w:val="20"/>
          <w:szCs w:val="20"/>
        </w:rPr>
        <w:t xml:space="preserve"> są </w:t>
      </w:r>
      <w:r w:rsidRPr="008A0BE0">
        <w:rPr>
          <w:rFonts w:ascii="Calibri" w:hAnsi="Calibri" w:cs="Calibri"/>
          <w:b/>
          <w:sz w:val="20"/>
          <w:szCs w:val="20"/>
        </w:rPr>
        <w:t xml:space="preserve">dokumenty potwierdzające uprawnienia Zespołu </w:t>
      </w:r>
      <w:r w:rsidR="00DB6601">
        <w:rPr>
          <w:rFonts w:ascii="Calibri" w:hAnsi="Calibri" w:cs="Calibri"/>
          <w:b/>
          <w:sz w:val="20"/>
          <w:szCs w:val="20"/>
        </w:rPr>
        <w:t>Osób</w:t>
      </w:r>
      <w:r w:rsidRPr="008A0BE0">
        <w:rPr>
          <w:rFonts w:ascii="Calibri" w:hAnsi="Calibri" w:cs="Calibri"/>
          <w:b/>
          <w:sz w:val="20"/>
          <w:szCs w:val="20"/>
        </w:rPr>
        <w:t xml:space="preserve"> Wykonawcy.</w:t>
      </w:r>
    </w:p>
    <w:p w14:paraId="00F02AA5" w14:textId="77777777" w:rsidR="0011228A" w:rsidRDefault="0011228A" w:rsidP="0011228A">
      <w:pPr>
        <w:tabs>
          <w:tab w:val="left" w:pos="900"/>
        </w:tabs>
        <w:rPr>
          <w:rFonts w:asciiTheme="minorHAnsi" w:hAnsiTheme="minorHAnsi" w:cstheme="minorHAnsi"/>
          <w:sz w:val="20"/>
          <w:szCs w:val="20"/>
        </w:rPr>
      </w:pPr>
    </w:p>
    <w:p w14:paraId="64D5CBCE" w14:textId="77777777" w:rsidR="0011228A" w:rsidRDefault="0011228A" w:rsidP="0011228A">
      <w:pPr>
        <w:tabs>
          <w:tab w:val="left" w:pos="900"/>
        </w:tabs>
        <w:rPr>
          <w:rFonts w:asciiTheme="minorHAnsi" w:hAnsiTheme="minorHAnsi" w:cstheme="minorHAnsi"/>
          <w:sz w:val="20"/>
          <w:szCs w:val="20"/>
        </w:rPr>
      </w:pPr>
    </w:p>
    <w:p w14:paraId="71852D6D" w14:textId="77777777" w:rsidR="0011228A" w:rsidRDefault="0011228A" w:rsidP="0011228A">
      <w:pPr>
        <w:tabs>
          <w:tab w:val="left" w:pos="900"/>
        </w:tabs>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11228A" w:rsidRPr="003D3A2E" w14:paraId="1F517473" w14:textId="77777777" w:rsidTr="002A2B8F">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1D2CA403" w14:textId="77777777" w:rsidR="0011228A" w:rsidRPr="003D3A2E" w:rsidRDefault="0011228A" w:rsidP="002A2B8F">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49CD2D7" w14:textId="77777777" w:rsidR="0011228A" w:rsidRPr="003D3A2E" w:rsidRDefault="0011228A" w:rsidP="002A2B8F">
            <w:pPr>
              <w:widowControl w:val="0"/>
              <w:spacing w:before="0" w:line="276" w:lineRule="auto"/>
              <w:jc w:val="center"/>
              <w:rPr>
                <w:rFonts w:asciiTheme="minorHAnsi" w:hAnsiTheme="minorHAnsi" w:cstheme="minorHAnsi"/>
                <w:sz w:val="20"/>
                <w:szCs w:val="20"/>
              </w:rPr>
            </w:pPr>
          </w:p>
        </w:tc>
      </w:tr>
      <w:tr w:rsidR="0011228A" w:rsidRPr="003D3A2E" w14:paraId="598989A1" w14:textId="77777777" w:rsidTr="002A2B8F">
        <w:trPr>
          <w:trHeight w:val="380"/>
          <w:jc w:val="center"/>
        </w:trPr>
        <w:tc>
          <w:tcPr>
            <w:tcW w:w="4059" w:type="dxa"/>
            <w:hideMark/>
          </w:tcPr>
          <w:p w14:paraId="12ED1A4D" w14:textId="77777777" w:rsidR="0011228A" w:rsidRPr="003D3A2E" w:rsidRDefault="0011228A" w:rsidP="002A2B8F">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2D16AA21" w14:textId="77777777" w:rsidR="0011228A" w:rsidRPr="003D3A2E" w:rsidRDefault="0011228A" w:rsidP="002A2B8F">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166AC843" w14:textId="78F887F8" w:rsidR="0011228A" w:rsidRPr="0011228A" w:rsidRDefault="0011228A" w:rsidP="0011228A">
      <w:pPr>
        <w:tabs>
          <w:tab w:val="left" w:pos="900"/>
        </w:tabs>
        <w:rPr>
          <w:rFonts w:asciiTheme="minorHAnsi" w:hAnsiTheme="minorHAnsi" w:cstheme="minorHAnsi"/>
          <w:sz w:val="20"/>
          <w:szCs w:val="20"/>
        </w:rPr>
        <w:sectPr w:rsidR="0011228A" w:rsidRPr="0011228A" w:rsidSect="00EB7BD4">
          <w:pgSz w:w="11906" w:h="16838" w:code="9"/>
          <w:pgMar w:top="1418" w:right="1274" w:bottom="1418" w:left="1418" w:header="709" w:footer="709" w:gutter="0"/>
          <w:cols w:space="708"/>
          <w:titlePg/>
          <w:docGrid w:linePitch="360"/>
        </w:sectPr>
      </w:pPr>
    </w:p>
    <w:p w14:paraId="75311014" w14:textId="16EA1C4C"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F66905">
        <w:rPr>
          <w:rFonts w:asciiTheme="minorHAnsi" w:hAnsiTheme="minorHAnsi" w:cstheme="minorHAnsi"/>
          <w:b/>
          <w:sz w:val="20"/>
          <w:szCs w:val="20"/>
          <w:u w:val="single"/>
        </w:rPr>
        <w:t>8</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990EA7" w14:textId="77777777" w:rsidTr="00EB7BD4">
        <w:trPr>
          <w:trHeight w:val="1067"/>
        </w:trPr>
        <w:tc>
          <w:tcPr>
            <w:tcW w:w="3850" w:type="dxa"/>
            <w:vAlign w:val="bottom"/>
          </w:tcPr>
          <w:p w14:paraId="78582BCA"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6994EEC6"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315A018C" w14:textId="77777777" w:rsidTr="00EB7BD4">
        <w:trPr>
          <w:trHeight w:val="786"/>
        </w:trPr>
        <w:tc>
          <w:tcPr>
            <w:tcW w:w="9209" w:type="dxa"/>
            <w:gridSpan w:val="2"/>
            <w:tcBorders>
              <w:top w:val="nil"/>
              <w:left w:val="nil"/>
              <w:bottom w:val="nil"/>
              <w:right w:val="nil"/>
            </w:tcBorders>
          </w:tcPr>
          <w:p w14:paraId="571DE7FF" w14:textId="048D6AA3" w:rsidR="0030391A" w:rsidRPr="0078313F" w:rsidRDefault="00F66905" w:rsidP="00547669">
            <w:pPr>
              <w:spacing w:line="276" w:lineRule="auto"/>
              <w:jc w:val="center"/>
              <w:rPr>
                <w:rFonts w:ascii="Calibri" w:hAnsi="Calibri"/>
                <w:b/>
                <w:bCs/>
                <w:color w:val="FFFFFF"/>
                <w:sz w:val="22"/>
                <w:szCs w:val="22"/>
              </w:rPr>
            </w:pPr>
            <w:r w:rsidRPr="00F66905">
              <w:rPr>
                <w:b/>
                <w:sz w:val="20"/>
                <w:szCs w:val="20"/>
              </w:rPr>
              <w:t>Modernizacja budynku w Zielonej Górze przy ul. Zacisze 28 (Etap II)</w:t>
            </w:r>
            <w:r w:rsidR="00397063">
              <w:rPr>
                <w:b/>
                <w:sz w:val="20"/>
                <w:szCs w:val="20"/>
              </w:rPr>
              <w:t xml:space="preserve"> - klimatyzacja</w:t>
            </w:r>
          </w:p>
        </w:tc>
      </w:tr>
    </w:tbl>
    <w:p w14:paraId="64FA1E8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36F12FBC" w:rsidR="0030391A" w:rsidRPr="00900038" w:rsidRDefault="0030391A" w:rsidP="003D7363">
      <w:pPr>
        <w:numPr>
          <w:ilvl w:val="0"/>
          <w:numId w:val="58"/>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159F436C" w14:textId="77777777" w:rsidTr="00EB7BD4">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7BD4">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0D160494" w14:textId="77777777" w:rsidTr="00EB7BD4">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20BA540B" w14:textId="06A7C45D"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54A78A63"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069DB9FB" w14:textId="543199FA"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852F8"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900038" w:rsidRDefault="0030391A" w:rsidP="003D7363">
      <w:pPr>
        <w:numPr>
          <w:ilvl w:val="0"/>
          <w:numId w:val="58"/>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B8DF564"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54439C53"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40D1032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3B7015EF"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3B1C4B63" w14:textId="11EE20E1" w:rsidR="00A51EC7" w:rsidRPr="00A51EC7" w:rsidRDefault="001C5E9C" w:rsidP="00A51EC7">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sectPr w:rsidR="00A51EC7" w:rsidRPr="00A51EC7" w:rsidSect="00EB7BD4">
          <w:pgSz w:w="11906" w:h="16838" w:code="9"/>
          <w:pgMar w:top="1418" w:right="1274" w:bottom="1418" w:left="1418" w:header="709" w:footer="709" w:gutter="0"/>
          <w:cols w:space="708"/>
          <w:titlePg/>
          <w:docGrid w:linePitch="360"/>
        </w:sectPr>
      </w:pPr>
      <w:r>
        <w:rPr>
          <w:rFonts w:asciiTheme="minorHAnsi" w:hAnsiTheme="minorHAnsi" w:cstheme="minorHAnsi"/>
          <w:b/>
          <w:i/>
          <w:color w:val="FF0000"/>
          <w:sz w:val="22"/>
          <w:szCs w:val="20"/>
          <w:lang w:eastAsia="ar-SA"/>
        </w:rPr>
        <w:br w:type="page"/>
      </w:r>
      <w:bookmarkStart w:id="22" w:name="_Toc413996456"/>
      <w:bookmarkStart w:id="23" w:name="_Toc415479949"/>
      <w:bookmarkStart w:id="24" w:name="_Toc421872471"/>
      <w:bookmarkStart w:id="25" w:name="_Toc413996457"/>
      <w:bookmarkStart w:id="26" w:name="_Toc415479950"/>
      <w:bookmarkStart w:id="27" w:name="_Toc421872472"/>
      <w:bookmarkStart w:id="28" w:name="_Toc413996458"/>
      <w:bookmarkStart w:id="29" w:name="_Toc415479951"/>
      <w:bookmarkStart w:id="30" w:name="_Toc421872473"/>
      <w:bookmarkStart w:id="31" w:name="_gjdgxs" w:colFirst="0" w:colLast="0"/>
      <w:bookmarkStart w:id="32" w:name="_Toc448498916"/>
      <w:bookmarkStart w:id="33" w:name="_Toc448499177"/>
      <w:bookmarkStart w:id="34" w:name="_Toc448498917"/>
      <w:bookmarkStart w:id="35" w:name="_Toc448499178"/>
      <w:bookmarkStart w:id="36" w:name="_Toc448498919"/>
      <w:bookmarkStart w:id="37" w:name="_Toc448499180"/>
      <w:bookmarkStart w:id="38" w:name="_Toc448498923"/>
      <w:bookmarkStart w:id="39" w:name="_Toc448499184"/>
      <w:bookmarkStart w:id="40" w:name="_Toc448499570"/>
      <w:bookmarkStart w:id="41" w:name="_Toc448499764"/>
      <w:bookmarkStart w:id="42" w:name="_Toc448499947"/>
      <w:bookmarkStart w:id="43" w:name="_Toc448499992"/>
      <w:bookmarkStart w:id="44" w:name="_Toc361315865"/>
      <w:bookmarkStart w:id="45" w:name="_Toc361315922"/>
      <w:bookmarkStart w:id="46" w:name="_Toc361315872"/>
      <w:bookmarkStart w:id="47" w:name="_Toc36131592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DE44AD9" w14:textId="6527E260" w:rsidR="00A51EC7" w:rsidRDefault="00A51EC7" w:rsidP="00A51EC7">
      <w:pPr>
        <w:spacing w:line="276" w:lineRule="auto"/>
        <w:rPr>
          <w:rFonts w:asciiTheme="minorHAnsi" w:hAnsiTheme="minorHAnsi" w:cstheme="minorHAnsi"/>
          <w:b/>
          <w:sz w:val="20"/>
          <w:szCs w:val="20"/>
          <w:u w:val="single"/>
        </w:rPr>
      </w:pPr>
      <w:r w:rsidRPr="00044C29">
        <w:rPr>
          <w:rFonts w:asciiTheme="minorHAnsi" w:hAnsiTheme="minorHAnsi" w:cstheme="minorHAnsi"/>
          <w:b/>
          <w:sz w:val="20"/>
          <w:szCs w:val="20"/>
          <w:u w:val="single"/>
        </w:rPr>
        <w:lastRenderedPageBreak/>
        <w:t xml:space="preserve">ZAŁĄCZNIK NR </w:t>
      </w:r>
      <w:r>
        <w:rPr>
          <w:rFonts w:asciiTheme="minorHAnsi" w:hAnsiTheme="minorHAnsi" w:cstheme="minorHAnsi"/>
          <w:b/>
          <w:sz w:val="20"/>
          <w:szCs w:val="20"/>
          <w:u w:val="single"/>
        </w:rPr>
        <w:t xml:space="preserve">9 – </w:t>
      </w:r>
      <w:r w:rsidR="009E35A3">
        <w:rPr>
          <w:rFonts w:asciiTheme="minorHAnsi" w:hAnsiTheme="minorHAnsi" w:cstheme="minorHAnsi"/>
          <w:b/>
          <w:sz w:val="20"/>
          <w:szCs w:val="20"/>
          <w:u w:val="single"/>
        </w:rPr>
        <w:t>OŚWIADCZENIE DOTYCZĄCE</w:t>
      </w:r>
      <w:r>
        <w:rPr>
          <w:rFonts w:asciiTheme="minorHAnsi" w:hAnsiTheme="minorHAnsi" w:cstheme="minorHAnsi"/>
          <w:b/>
          <w:sz w:val="20"/>
          <w:szCs w:val="20"/>
          <w:u w:val="single"/>
        </w:rPr>
        <w:t xml:space="preserve"> ODBYCIA WIZJI </w:t>
      </w:r>
      <w:r w:rsidRPr="0011228A">
        <w:rPr>
          <w:rFonts w:asciiTheme="minorHAnsi" w:hAnsiTheme="minorHAnsi" w:cstheme="minorHAnsi"/>
          <w:b/>
          <w:sz w:val="20"/>
          <w:szCs w:val="20"/>
          <w:u w:val="single"/>
        </w:rPr>
        <w:t>LOKALNEJ</w:t>
      </w:r>
      <w:r w:rsidR="0011228A" w:rsidRPr="0011228A">
        <w:rPr>
          <w:rFonts w:asciiTheme="minorHAnsi" w:hAnsiTheme="minorHAnsi" w:cstheme="minorHAnsi"/>
          <w:b/>
          <w:sz w:val="20"/>
          <w:szCs w:val="20"/>
          <w:u w:val="single"/>
        </w:rPr>
        <w:t xml:space="preserve"> </w:t>
      </w:r>
      <w:r w:rsidR="0011228A" w:rsidRPr="0011228A">
        <w:rPr>
          <w:rFonts w:asciiTheme="minorHAnsi" w:hAnsiTheme="minorHAnsi" w:cstheme="minorHAnsi"/>
          <w:b/>
          <w:color w:val="FF0000"/>
          <w:sz w:val="20"/>
          <w:szCs w:val="20"/>
        </w:rPr>
        <w:t>(SKŁADANE WRAZ Z OFERTĄ)</w:t>
      </w:r>
    </w:p>
    <w:p w14:paraId="5E13B956" w14:textId="35BA0AA9" w:rsidR="00A51EC7" w:rsidRDefault="00A51EC7" w:rsidP="00A51EC7">
      <w:pPr>
        <w:spacing w:line="276" w:lineRule="auto"/>
        <w:rPr>
          <w:rFonts w:asciiTheme="minorHAnsi" w:hAnsiTheme="minorHAnsi" w:cstheme="minorHAnsi"/>
          <w:b/>
          <w:sz w:val="20"/>
          <w:szCs w:val="20"/>
          <w:u w:val="single"/>
        </w:rPr>
      </w:pPr>
    </w:p>
    <w:p w14:paraId="1D6FCC81" w14:textId="77777777" w:rsidR="00A51EC7" w:rsidRPr="008A0BE0" w:rsidRDefault="00A51EC7" w:rsidP="00A51EC7">
      <w:pPr>
        <w:pStyle w:val="Tekstpodstawowy"/>
        <w:jc w:val="center"/>
        <w:rPr>
          <w:rFonts w:ascii="Calibri" w:hAnsi="Calibri" w:cs="Calibri"/>
          <w:b/>
          <w:bCs/>
          <w:sz w:val="20"/>
          <w:szCs w:val="20"/>
        </w:rPr>
      </w:pPr>
      <w:r w:rsidRPr="008A0BE0">
        <w:rPr>
          <w:rFonts w:ascii="Calibri" w:hAnsi="Calibri" w:cs="Calibri"/>
          <w:b/>
          <w:bCs/>
          <w:sz w:val="20"/>
          <w:szCs w:val="20"/>
        </w:rPr>
        <w:t>POTWIERDZENIE ODBYCIA WIZJI LOKALNEJ</w:t>
      </w:r>
    </w:p>
    <w:p w14:paraId="65052084" w14:textId="77777777" w:rsidR="00A51EC7" w:rsidRPr="008A0BE0" w:rsidRDefault="00A51EC7" w:rsidP="00A51EC7">
      <w:pPr>
        <w:spacing w:before="0" w:after="120"/>
        <w:jc w:val="center"/>
        <w:rPr>
          <w:rFonts w:ascii="Calibri" w:hAnsi="Calibri" w:cs="Calibri"/>
          <w:b/>
          <w:bCs/>
          <w:sz w:val="20"/>
          <w:szCs w:val="20"/>
        </w:rPr>
      </w:pPr>
      <w:r w:rsidRPr="008A0BE0">
        <w:rPr>
          <w:rFonts w:ascii="Calibri" w:hAnsi="Calibri" w:cs="Calibri"/>
          <w:b/>
          <w:bCs/>
          <w:sz w:val="20"/>
          <w:szCs w:val="20"/>
        </w:rPr>
        <w:t xml:space="preserve"> </w:t>
      </w:r>
    </w:p>
    <w:p w14:paraId="10BD55E0" w14:textId="77777777" w:rsidR="00A51EC7" w:rsidRPr="008A0BE0" w:rsidRDefault="00A51EC7" w:rsidP="00A51EC7">
      <w:pPr>
        <w:pStyle w:val="Nagwek"/>
        <w:spacing w:before="0" w:after="120"/>
        <w:rPr>
          <w:rFonts w:ascii="Calibri" w:hAnsi="Calibri" w:cs="Calibri"/>
          <w:snapToGrid w:val="0"/>
          <w:color w:val="000000"/>
          <w:sz w:val="20"/>
          <w:szCs w:val="20"/>
        </w:rPr>
      </w:pPr>
      <w:r w:rsidRPr="008A0BE0">
        <w:rPr>
          <w:rFonts w:ascii="Calibri" w:hAnsi="Calibri" w:cs="Calibri"/>
          <w:snapToGrid w:val="0"/>
          <w:color w:val="000000"/>
          <w:sz w:val="20"/>
          <w:szCs w:val="20"/>
        </w:rPr>
        <w:t>Niniejszym potwierdzamy, że Wykonawca:   ………………………………………………………………………………</w:t>
      </w:r>
    </w:p>
    <w:p w14:paraId="4A9437C2" w14:textId="77777777" w:rsidR="00A51EC7" w:rsidRPr="008A0BE0" w:rsidRDefault="00A51EC7" w:rsidP="00A51EC7">
      <w:pPr>
        <w:pStyle w:val="Nagwek"/>
        <w:spacing w:before="0" w:after="120"/>
        <w:rPr>
          <w:rFonts w:ascii="Calibri" w:hAnsi="Calibri" w:cs="Calibri"/>
          <w:snapToGrid w:val="0"/>
          <w:color w:val="000000"/>
          <w:sz w:val="20"/>
          <w:szCs w:val="20"/>
        </w:rPr>
      </w:pPr>
      <w:r w:rsidRPr="008A0BE0">
        <w:rPr>
          <w:rFonts w:ascii="Calibri" w:hAnsi="Calibri" w:cs="Calibri"/>
          <w:snapToGrid w:val="0"/>
          <w:color w:val="000000"/>
          <w:sz w:val="20"/>
          <w:szCs w:val="20"/>
        </w:rPr>
        <w:t>z siedzibą firmy w: ………………………………………………………………………………………………</w:t>
      </w:r>
    </w:p>
    <w:p w14:paraId="332BEEF6" w14:textId="5888463C" w:rsidR="00A51EC7" w:rsidRPr="008A0BE0" w:rsidRDefault="00A51EC7" w:rsidP="00A51EC7">
      <w:pPr>
        <w:spacing w:before="0" w:after="120"/>
        <w:rPr>
          <w:rFonts w:ascii="Calibri" w:hAnsi="Calibri" w:cs="Calibri"/>
          <w:b/>
          <w:sz w:val="20"/>
          <w:szCs w:val="20"/>
        </w:rPr>
      </w:pPr>
      <w:r w:rsidRPr="008A0BE0">
        <w:rPr>
          <w:rFonts w:ascii="Calibri" w:hAnsi="Calibri" w:cs="Calibri"/>
          <w:snapToGrid w:val="0"/>
          <w:color w:val="000000"/>
          <w:sz w:val="20"/>
          <w:szCs w:val="20"/>
        </w:rPr>
        <w:t xml:space="preserve">w celu zapoznania się z warunkami postępowania o udzielenie zamówienia </w:t>
      </w:r>
      <w:r>
        <w:rPr>
          <w:rFonts w:ascii="Calibri" w:hAnsi="Calibri" w:cs="Calibri"/>
          <w:snapToGrid w:val="0"/>
          <w:color w:val="000000"/>
          <w:sz w:val="20"/>
          <w:szCs w:val="20"/>
        </w:rPr>
        <w:t>pn.</w:t>
      </w:r>
      <w:r w:rsidRPr="008A0BE0">
        <w:rPr>
          <w:rFonts w:ascii="Calibri" w:hAnsi="Calibri" w:cs="Calibri"/>
          <w:snapToGrid w:val="0"/>
          <w:color w:val="000000"/>
          <w:sz w:val="20"/>
          <w:szCs w:val="20"/>
        </w:rPr>
        <w:t xml:space="preserve">  </w:t>
      </w:r>
    </w:p>
    <w:p w14:paraId="08609341" w14:textId="21EB04BE" w:rsidR="00A51EC7" w:rsidRDefault="00A51EC7" w:rsidP="00A51EC7">
      <w:pPr>
        <w:pStyle w:val="Nagwek"/>
        <w:spacing w:before="0" w:after="120"/>
        <w:jc w:val="center"/>
        <w:rPr>
          <w:b/>
          <w:sz w:val="20"/>
          <w:szCs w:val="20"/>
        </w:rPr>
      </w:pPr>
      <w:r w:rsidRPr="00F66905">
        <w:rPr>
          <w:b/>
          <w:sz w:val="20"/>
          <w:szCs w:val="20"/>
        </w:rPr>
        <w:t>Modernizacja budynku w Zielonej Górze przy ul. Zacisze 28 (Etap II)</w:t>
      </w:r>
      <w:r w:rsidR="00397063">
        <w:rPr>
          <w:b/>
          <w:sz w:val="20"/>
          <w:szCs w:val="20"/>
        </w:rPr>
        <w:t xml:space="preserve"> - klimatyzacja</w:t>
      </w:r>
    </w:p>
    <w:p w14:paraId="377B12E8" w14:textId="7EFB43AF" w:rsidR="00A51EC7" w:rsidRPr="008A0BE0" w:rsidRDefault="00A51EC7" w:rsidP="00A51EC7">
      <w:pPr>
        <w:pStyle w:val="Nagwek"/>
        <w:spacing w:before="0" w:after="120"/>
        <w:rPr>
          <w:rFonts w:ascii="Calibri" w:hAnsi="Calibri" w:cs="Calibri"/>
          <w:snapToGrid w:val="0"/>
          <w:color w:val="000000"/>
          <w:sz w:val="20"/>
          <w:szCs w:val="20"/>
        </w:rPr>
      </w:pPr>
      <w:r w:rsidRPr="008A0BE0">
        <w:rPr>
          <w:rFonts w:ascii="Calibri" w:hAnsi="Calibri" w:cs="Calibri"/>
          <w:snapToGrid w:val="0"/>
          <w:color w:val="000000"/>
          <w:sz w:val="20"/>
          <w:szCs w:val="20"/>
        </w:rPr>
        <w:t>odbył wizję lokalną.</w:t>
      </w:r>
    </w:p>
    <w:p w14:paraId="07912953" w14:textId="77777777" w:rsidR="00A51EC7" w:rsidRPr="008A0BE0" w:rsidRDefault="00A51EC7" w:rsidP="00A51EC7">
      <w:pPr>
        <w:spacing w:before="0" w:after="120"/>
        <w:jc w:val="left"/>
        <w:rPr>
          <w:rFonts w:ascii="Calibri" w:hAnsi="Calibri" w:cs="Calibri"/>
          <w:sz w:val="20"/>
          <w:szCs w:val="20"/>
        </w:rPr>
      </w:pPr>
    </w:p>
    <w:p w14:paraId="66EAFCDD" w14:textId="77777777" w:rsidR="00A51EC7" w:rsidRPr="008A0BE0" w:rsidRDefault="00A51EC7" w:rsidP="00A51EC7">
      <w:pPr>
        <w:spacing w:before="0" w:after="120"/>
        <w:jc w:val="left"/>
        <w:rPr>
          <w:rFonts w:ascii="Calibri" w:hAnsi="Calibri" w:cs="Calibri"/>
          <w:sz w:val="20"/>
          <w:szCs w:val="20"/>
        </w:rPr>
      </w:pPr>
    </w:p>
    <w:p w14:paraId="5FF38E76" w14:textId="77777777" w:rsidR="00A51EC7" w:rsidRPr="008A0BE0" w:rsidRDefault="00A51EC7" w:rsidP="00A51EC7">
      <w:pPr>
        <w:spacing w:before="0" w:after="120"/>
        <w:jc w:val="left"/>
        <w:rPr>
          <w:rFonts w:ascii="Calibri" w:hAnsi="Calibri" w:cs="Calibri"/>
          <w:sz w:val="20"/>
          <w:szCs w:val="20"/>
        </w:rPr>
      </w:pPr>
      <w:r w:rsidRPr="008A0BE0">
        <w:rPr>
          <w:rFonts w:ascii="Calibri" w:hAnsi="Calibri" w:cs="Calibri"/>
          <w:sz w:val="20"/>
          <w:szCs w:val="20"/>
        </w:rPr>
        <w:t>Przedstawiciel Wykonawcy na wizji: Pan/Pani………………………………………………………………………………………</w:t>
      </w:r>
    </w:p>
    <w:p w14:paraId="1DAD3F74" w14:textId="77777777" w:rsidR="00A51EC7" w:rsidRPr="008A0BE0" w:rsidRDefault="00A51EC7" w:rsidP="00A51EC7">
      <w:pPr>
        <w:spacing w:before="0" w:after="120"/>
        <w:jc w:val="left"/>
        <w:rPr>
          <w:rFonts w:ascii="Calibri" w:hAnsi="Calibri" w:cs="Calibri"/>
          <w:sz w:val="20"/>
          <w:szCs w:val="20"/>
        </w:rPr>
      </w:pPr>
    </w:p>
    <w:p w14:paraId="1A67FEEA" w14:textId="77777777" w:rsidR="00A51EC7" w:rsidRPr="008A0BE0" w:rsidRDefault="00A51EC7" w:rsidP="00A51EC7">
      <w:pPr>
        <w:pStyle w:val="Nagwek"/>
        <w:tabs>
          <w:tab w:val="left" w:pos="708"/>
        </w:tabs>
        <w:spacing w:before="0" w:after="120"/>
        <w:rPr>
          <w:rFonts w:ascii="Calibri" w:hAnsi="Calibri" w:cs="Calibri"/>
          <w:snapToGrid w:val="0"/>
          <w:color w:val="000000"/>
          <w:sz w:val="20"/>
          <w:szCs w:val="20"/>
        </w:rPr>
      </w:pPr>
    </w:p>
    <w:p w14:paraId="22AB0C36" w14:textId="77777777" w:rsidR="00A51EC7" w:rsidRPr="008A0BE0" w:rsidRDefault="00A51EC7" w:rsidP="00A51EC7">
      <w:pPr>
        <w:pStyle w:val="Nagwek"/>
        <w:tabs>
          <w:tab w:val="left" w:pos="708"/>
        </w:tabs>
        <w:spacing w:before="0" w:after="120"/>
        <w:rPr>
          <w:rFonts w:ascii="Calibri" w:hAnsi="Calibri" w:cs="Calibri"/>
          <w:snapToGrid w:val="0"/>
          <w:color w:val="000000"/>
          <w:sz w:val="20"/>
          <w:szCs w:val="20"/>
        </w:rPr>
      </w:pPr>
    </w:p>
    <w:p w14:paraId="170025BF" w14:textId="77777777" w:rsidR="00A51EC7" w:rsidRPr="008A0BE0" w:rsidRDefault="00A51EC7" w:rsidP="00A51EC7">
      <w:pPr>
        <w:pStyle w:val="Nagwek"/>
        <w:tabs>
          <w:tab w:val="left" w:pos="708"/>
        </w:tabs>
        <w:spacing w:before="0" w:after="120"/>
        <w:rPr>
          <w:rFonts w:ascii="Calibri" w:hAnsi="Calibri" w:cs="Calibri"/>
          <w:snapToGrid w:val="0"/>
          <w:color w:val="000000"/>
          <w:sz w:val="20"/>
          <w:szCs w:val="20"/>
        </w:rPr>
      </w:pPr>
      <w:r w:rsidRPr="008A0BE0">
        <w:rPr>
          <w:rFonts w:ascii="Calibri" w:hAnsi="Calibri" w:cs="Calibri"/>
          <w:snapToGrid w:val="0"/>
          <w:color w:val="000000"/>
          <w:sz w:val="20"/>
          <w:szCs w:val="20"/>
        </w:rPr>
        <w:t>……………………………</w:t>
      </w:r>
      <w:r w:rsidRPr="008A0BE0">
        <w:rPr>
          <w:rFonts w:ascii="Calibri" w:hAnsi="Calibri" w:cs="Calibri"/>
          <w:snapToGrid w:val="0"/>
          <w:color w:val="000000"/>
          <w:sz w:val="20"/>
          <w:szCs w:val="20"/>
        </w:rPr>
        <w:tab/>
      </w:r>
      <w:r w:rsidRPr="008A0BE0">
        <w:rPr>
          <w:rFonts w:ascii="Calibri" w:hAnsi="Calibri" w:cs="Calibri"/>
          <w:snapToGrid w:val="0"/>
          <w:color w:val="000000"/>
          <w:sz w:val="20"/>
          <w:szCs w:val="20"/>
        </w:rPr>
        <w:tab/>
        <w:t>………………………………………………………….</w:t>
      </w:r>
    </w:p>
    <w:p w14:paraId="7BB4D7B7" w14:textId="77777777" w:rsidR="00A51EC7" w:rsidRPr="008A0BE0" w:rsidRDefault="00A51EC7" w:rsidP="00A51EC7">
      <w:pPr>
        <w:pStyle w:val="Nagwek"/>
        <w:tabs>
          <w:tab w:val="left" w:pos="708"/>
        </w:tabs>
        <w:spacing w:before="0" w:after="120"/>
        <w:rPr>
          <w:rFonts w:ascii="Calibri" w:hAnsi="Calibri" w:cs="Calibri"/>
          <w:i/>
          <w:snapToGrid w:val="0"/>
          <w:color w:val="000000"/>
          <w:sz w:val="20"/>
          <w:szCs w:val="20"/>
        </w:rPr>
      </w:pPr>
      <w:r w:rsidRPr="008A0BE0">
        <w:rPr>
          <w:rFonts w:ascii="Calibri" w:hAnsi="Calibri" w:cs="Calibri"/>
          <w:i/>
          <w:snapToGrid w:val="0"/>
          <w:color w:val="000000"/>
          <w:sz w:val="20"/>
          <w:szCs w:val="20"/>
        </w:rPr>
        <w:t>Miejscowość i data</w:t>
      </w:r>
      <w:r w:rsidRPr="008A0BE0">
        <w:rPr>
          <w:rFonts w:ascii="Calibri" w:hAnsi="Calibri" w:cs="Calibri"/>
          <w:i/>
          <w:snapToGrid w:val="0"/>
          <w:color w:val="000000"/>
          <w:sz w:val="20"/>
          <w:szCs w:val="20"/>
        </w:rPr>
        <w:tab/>
        <w:t xml:space="preserve"> </w:t>
      </w:r>
      <w:r w:rsidRPr="008A0BE0">
        <w:rPr>
          <w:rFonts w:ascii="Calibri" w:hAnsi="Calibri" w:cs="Calibri"/>
          <w:i/>
          <w:snapToGrid w:val="0"/>
          <w:color w:val="000000"/>
          <w:sz w:val="20"/>
          <w:szCs w:val="20"/>
        </w:rPr>
        <w:tab/>
        <w:t>Podpis i pieczęć Zamawiającego</w:t>
      </w:r>
    </w:p>
    <w:p w14:paraId="28E1EA3F" w14:textId="67EDAE6F" w:rsidR="00A51EC7" w:rsidRPr="0028314B" w:rsidRDefault="00A51EC7" w:rsidP="0028314B">
      <w:pPr>
        <w:spacing w:before="0" w:after="200" w:line="276" w:lineRule="auto"/>
        <w:jc w:val="left"/>
        <w:rPr>
          <w:rFonts w:ascii="Calibri" w:hAnsi="Calibri" w:cs="Calibri"/>
          <w:b/>
          <w:caps/>
          <w:sz w:val="20"/>
          <w:szCs w:val="20"/>
          <w:u w:val="single"/>
        </w:rPr>
        <w:sectPr w:rsidR="00A51EC7" w:rsidRPr="0028314B" w:rsidSect="00EB7BD4">
          <w:pgSz w:w="11906" w:h="16838" w:code="9"/>
          <w:pgMar w:top="1418" w:right="1274" w:bottom="1418" w:left="1418" w:header="709" w:footer="709" w:gutter="0"/>
          <w:cols w:space="708"/>
          <w:titlePg/>
          <w:docGrid w:linePitch="360"/>
        </w:sectPr>
      </w:pPr>
      <w:bookmarkStart w:id="48" w:name="_GoBack"/>
      <w:bookmarkEnd w:id="48"/>
    </w:p>
    <w:p w14:paraId="16C4E4CD" w14:textId="77777777" w:rsidR="00F45180" w:rsidRPr="0034221C" w:rsidRDefault="00F45180" w:rsidP="0028314B">
      <w:pPr>
        <w:spacing w:line="276" w:lineRule="auto"/>
        <w:rPr>
          <w:rFonts w:asciiTheme="minorHAnsi" w:hAnsiTheme="minorHAnsi" w:cstheme="minorHAnsi"/>
          <w:b/>
          <w:bCs/>
          <w:sz w:val="20"/>
          <w:szCs w:val="20"/>
        </w:rPr>
      </w:pPr>
    </w:p>
    <w:sectPr w:rsidR="00F45180" w:rsidRPr="0034221C" w:rsidSect="00EB7BD4">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88688" w14:textId="77777777" w:rsidR="009845B2" w:rsidRDefault="009845B2" w:rsidP="007A1C80">
      <w:pPr>
        <w:spacing w:before="0"/>
      </w:pPr>
      <w:r>
        <w:separator/>
      </w:r>
    </w:p>
  </w:endnote>
  <w:endnote w:type="continuationSeparator" w:id="0">
    <w:p w14:paraId="05AF9280" w14:textId="77777777" w:rsidR="009845B2" w:rsidRDefault="009845B2" w:rsidP="007A1C80">
      <w:pPr>
        <w:spacing w:before="0"/>
      </w:pPr>
      <w:r>
        <w:continuationSeparator/>
      </w:r>
    </w:p>
  </w:endnote>
  <w:endnote w:type="continuationNotice" w:id="1">
    <w:p w14:paraId="364376CF" w14:textId="77777777" w:rsidR="009845B2" w:rsidRDefault="009845B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1502A44E" w:rsidR="00987955" w:rsidRPr="006C4383" w:rsidRDefault="00987955">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141718">
          <w:rPr>
            <w:rFonts w:asciiTheme="minorHAnsi" w:hAnsiTheme="minorHAnsi" w:cstheme="minorHAnsi"/>
            <w:noProof/>
            <w:sz w:val="20"/>
          </w:rPr>
          <w:t>25</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987955" w:rsidRPr="00CC08B4" w:rsidRDefault="00987955">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205C7CF3" w:rsidR="00987955" w:rsidRPr="006C4383" w:rsidRDefault="00987955">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141718">
          <w:rPr>
            <w:rFonts w:asciiTheme="minorHAnsi" w:hAnsiTheme="minorHAnsi" w:cstheme="minorHAnsi"/>
            <w:noProof/>
            <w:sz w:val="20"/>
          </w:rPr>
          <w:t>28</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987955" w:rsidRPr="00902DE3" w:rsidRDefault="00987955">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769645A4" w:rsidR="00987955" w:rsidRPr="006467C1" w:rsidRDefault="00987955"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141718">
          <w:rPr>
            <w:rFonts w:asciiTheme="minorHAnsi" w:hAnsiTheme="minorHAnsi" w:cstheme="minorHAnsi"/>
            <w:noProof/>
            <w:sz w:val="20"/>
          </w:rPr>
          <w:t>42</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8E710" w14:textId="77777777" w:rsidR="009845B2" w:rsidRDefault="009845B2" w:rsidP="007A1C80">
      <w:pPr>
        <w:spacing w:before="0"/>
      </w:pPr>
      <w:r>
        <w:separator/>
      </w:r>
    </w:p>
  </w:footnote>
  <w:footnote w:type="continuationSeparator" w:id="0">
    <w:p w14:paraId="025AFC2C" w14:textId="77777777" w:rsidR="009845B2" w:rsidRDefault="009845B2" w:rsidP="007A1C80">
      <w:pPr>
        <w:spacing w:before="0"/>
      </w:pPr>
      <w:r>
        <w:continuationSeparator/>
      </w:r>
    </w:p>
  </w:footnote>
  <w:footnote w:type="continuationNotice" w:id="1">
    <w:p w14:paraId="55D311A8" w14:textId="77777777" w:rsidR="009845B2" w:rsidRDefault="009845B2">
      <w:pPr>
        <w:spacing w:before="0"/>
      </w:pPr>
    </w:p>
  </w:footnote>
  <w:footnote w:id="2">
    <w:p w14:paraId="12337E3B" w14:textId="77777777" w:rsidR="00987955" w:rsidRPr="00D251EC" w:rsidRDefault="00987955"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sz w:val="16"/>
          <w:szCs w:val="20"/>
          <w:lang w:eastAsia="en-US"/>
        </w:rPr>
        <w:t>rozporządzenie Rady (WE) 765/2006 z dnia 18 maja 2006 r. dotyczącego środków ograniczających w związku z sytuacją na Białorusi i udziałem Białorusi w agresji Rosji wobec Ukrainy,</w:t>
      </w:r>
    </w:p>
  </w:footnote>
  <w:footnote w:id="3">
    <w:p w14:paraId="5C7E45D2" w14:textId="77777777" w:rsidR="00987955" w:rsidRPr="00D251EC" w:rsidRDefault="00987955" w:rsidP="004705CD">
      <w:pPr>
        <w:pStyle w:val="Tekstprzypisudolnego"/>
        <w:spacing w:before="0"/>
        <w:rPr>
          <w:rFonts w:asciiTheme="minorHAnsi" w:eastAsiaTheme="minorHAnsi" w:hAnsiTheme="minorHAnsi" w:cstheme="minorHAnsi"/>
          <w:sz w:val="16"/>
          <w:lang w:eastAsia="en-US"/>
        </w:rPr>
      </w:pPr>
      <w:r w:rsidRPr="00D251EC">
        <w:rPr>
          <w:rStyle w:val="Odwoanieprzypisudolnego"/>
          <w:rFonts w:asciiTheme="minorHAnsi" w:hAnsiTheme="minorHAnsi" w:cstheme="minorHAnsi"/>
          <w:sz w:val="16"/>
        </w:rPr>
        <w:footnoteRef/>
      </w:r>
      <w:r w:rsidRPr="00D251EC">
        <w:rPr>
          <w:rStyle w:val="Odwoanieprzypisudolnego"/>
          <w:rFonts w:asciiTheme="minorHAnsi" w:hAnsiTheme="minorHAnsi" w:cstheme="minorHAnsi"/>
          <w:sz w:val="16"/>
        </w:rPr>
        <w:t xml:space="preserve"> </w:t>
      </w:r>
      <w:r w:rsidRPr="00D251EC">
        <w:rPr>
          <w:rFonts w:asciiTheme="minorHAnsi" w:eastAsiaTheme="minorHAnsi" w:hAnsiTheme="minorHAnsi" w:cstheme="minorHAnsi"/>
          <w:sz w:val="16"/>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4">
    <w:p w14:paraId="73495F74" w14:textId="10EB6A98" w:rsidR="00987955" w:rsidRPr="00D251EC" w:rsidRDefault="00987955"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b/>
          <w:sz w:val="16"/>
          <w:szCs w:val="20"/>
          <w:lang w:eastAsia="en-US"/>
        </w:rPr>
        <w:t xml:space="preserve">Lista Sankcyjna </w:t>
      </w:r>
      <w:r w:rsidRPr="00D251EC">
        <w:rPr>
          <w:rFonts w:asciiTheme="minorHAnsi" w:eastAsiaTheme="minorHAnsi" w:hAnsiTheme="minorHAnsi" w:cstheme="minorHAnsi"/>
          <w:sz w:val="16"/>
          <w:szCs w:val="20"/>
          <w:lang w:eastAsia="en-US"/>
        </w:rPr>
        <w:t xml:space="preserve">- </w:t>
      </w:r>
      <w:r w:rsidRPr="00D251EC">
        <w:rPr>
          <w:rFonts w:asciiTheme="minorHAnsi" w:hAnsiTheme="minorHAnsi" w:cstheme="minorHAnsi"/>
          <w:sz w:val="16"/>
          <w:szCs w:val="20"/>
        </w:rPr>
        <w:t>lista osób i podmiotów, na które zostały nałożone sankcje w związku z agresją Federacji Rosyjskiej na Ukrainę. Lista wynika</w:t>
      </w:r>
      <w:r>
        <w:rPr>
          <w:rFonts w:asciiTheme="minorHAnsi" w:hAnsiTheme="minorHAnsi" w:cstheme="minorHAnsi"/>
          <w:sz w:val="16"/>
          <w:szCs w:val="20"/>
        </w:rPr>
        <w:br/>
      </w:r>
      <w:r w:rsidRPr="00D251EC">
        <w:rPr>
          <w:rFonts w:asciiTheme="minorHAnsi" w:hAnsiTheme="minorHAnsi" w:cstheme="minorHAnsi"/>
          <w:sz w:val="16"/>
          <w:szCs w:val="20"/>
        </w:rPr>
        <w:t>z przepisów prawa powszechnie obowiązującego w szczególności z ustawy z dnia 13 kwietnia 2022 r. o szczególnych rozwiązaniach w zakresie przeciwdziałania wspieraniu agresji na Ukrainę oraz służących ochronie bezpieczeństwa narodowego.</w:t>
      </w:r>
    </w:p>
  </w:footnote>
  <w:footnote w:id="5">
    <w:p w14:paraId="335FD08C" w14:textId="77777777" w:rsidR="00987955" w:rsidRPr="00D251EC" w:rsidRDefault="00987955" w:rsidP="004705CD">
      <w:pPr>
        <w:pStyle w:val="Tekstprzypisudolnego"/>
        <w:spacing w:before="0"/>
        <w:rPr>
          <w:rFonts w:asciiTheme="minorHAnsi" w:eastAsiaTheme="minorHAnsi" w:hAnsiTheme="minorHAnsi" w:cstheme="minorHAnsi"/>
          <w:sz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ustawy z dnia 1 marca 2018 r. o przeciwdziałaniu praniu pieniędzy oraz finansowaniu terroryzmu,</w:t>
      </w:r>
    </w:p>
  </w:footnote>
  <w:footnote w:id="6">
    <w:p w14:paraId="08AD3163" w14:textId="77777777" w:rsidR="00987955" w:rsidRPr="00891EB7" w:rsidRDefault="00987955" w:rsidP="004705CD">
      <w:pPr>
        <w:pStyle w:val="Tekstprzypisudolnego"/>
        <w:spacing w:before="0"/>
        <w:rPr>
          <w:rFonts w:ascii="Arial" w:eastAsiaTheme="minorHAnsi" w:hAnsi="Arial" w:cs="Arial"/>
          <w:sz w:val="16"/>
          <w:szCs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62"/>
      <w:gridCol w:w="3336"/>
    </w:tblGrid>
    <w:tr w:rsidR="00987955" w:rsidRPr="00DD3397" w14:paraId="66786349" w14:textId="77777777" w:rsidTr="004705CD">
      <w:trPr>
        <w:cantSplit/>
        <w:trHeight w:val="284"/>
      </w:trPr>
      <w:tc>
        <w:tcPr>
          <w:tcW w:w="6486" w:type="dxa"/>
          <w:tcBorders>
            <w:top w:val="nil"/>
            <w:left w:val="nil"/>
            <w:bottom w:val="nil"/>
            <w:right w:val="nil"/>
          </w:tcBorders>
        </w:tcPr>
        <w:p w14:paraId="18ECAC9A" w14:textId="77777777" w:rsidR="00987955" w:rsidRPr="00DD3397" w:rsidRDefault="00987955"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4AA63CD4" w14:textId="77777777" w:rsidR="00987955" w:rsidRPr="00DD3397" w:rsidRDefault="00987955"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87955"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77777777" w:rsidR="00987955" w:rsidRPr="00DD3397" w:rsidRDefault="00987955"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2FE15ADE" w14:textId="76666ACD" w:rsidR="00987955" w:rsidRPr="006B4A38" w:rsidRDefault="00987955" w:rsidP="00CE001C">
          <w:pPr>
            <w:pStyle w:val="Nagwek"/>
            <w:spacing w:before="0"/>
            <w:jc w:val="right"/>
            <w:rPr>
              <w:rFonts w:asciiTheme="minorHAnsi" w:hAnsiTheme="minorHAnsi" w:cstheme="minorHAnsi"/>
              <w:bCs/>
              <w:sz w:val="18"/>
              <w:szCs w:val="18"/>
            </w:rPr>
          </w:pPr>
          <w:r>
            <w:rPr>
              <w:rFonts w:ascii="Calibri" w:hAnsi="Calibri"/>
              <w:b/>
              <w:sz w:val="20"/>
              <w:szCs w:val="20"/>
            </w:rPr>
            <w:t>1400/DW00/ZU/KZ/2022/0000095826</w:t>
          </w:r>
        </w:p>
      </w:tc>
    </w:tr>
  </w:tbl>
  <w:p w14:paraId="6F0CB038" w14:textId="77777777" w:rsidR="00987955" w:rsidRPr="00C842CA" w:rsidRDefault="00987955"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20"/>
      <w:gridCol w:w="3336"/>
    </w:tblGrid>
    <w:tr w:rsidR="00987955" w:rsidRPr="00DD3397" w14:paraId="586C100C" w14:textId="77777777" w:rsidTr="004705CD">
      <w:trPr>
        <w:cantSplit/>
        <w:trHeight w:val="284"/>
      </w:trPr>
      <w:tc>
        <w:tcPr>
          <w:tcW w:w="6489" w:type="dxa"/>
          <w:tcBorders>
            <w:top w:val="nil"/>
            <w:left w:val="nil"/>
            <w:bottom w:val="nil"/>
            <w:right w:val="nil"/>
          </w:tcBorders>
        </w:tcPr>
        <w:p w14:paraId="4BD59EEF" w14:textId="77777777" w:rsidR="00987955" w:rsidRPr="00DD3397" w:rsidRDefault="00987955"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5D3F1741" w14:textId="77777777" w:rsidR="00987955" w:rsidRPr="00DD3397" w:rsidRDefault="00987955"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87955"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987955" w:rsidRPr="00DD3397" w:rsidRDefault="00987955"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2C39E4C8" w:rsidR="00987955" w:rsidRPr="00F737B7" w:rsidRDefault="00987955" w:rsidP="00CE001C">
          <w:pPr>
            <w:pStyle w:val="Nagwek"/>
            <w:spacing w:before="0"/>
            <w:jc w:val="right"/>
            <w:rPr>
              <w:rFonts w:asciiTheme="minorHAnsi" w:hAnsiTheme="minorHAnsi" w:cstheme="minorHAnsi"/>
              <w:b/>
              <w:bCs/>
              <w:sz w:val="18"/>
              <w:szCs w:val="18"/>
            </w:rPr>
          </w:pPr>
          <w:r>
            <w:rPr>
              <w:rFonts w:ascii="Calibri" w:hAnsi="Calibri"/>
              <w:b/>
              <w:sz w:val="20"/>
              <w:szCs w:val="20"/>
            </w:rPr>
            <w:t>1400/DW00/ZU/KZ/2022/0000095826</w:t>
          </w:r>
        </w:p>
      </w:tc>
    </w:tr>
  </w:tbl>
  <w:p w14:paraId="61AE3A27" w14:textId="77777777" w:rsidR="00987955" w:rsidRPr="00121F3A" w:rsidRDefault="00987955"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987955" w:rsidRPr="00DD3397" w14:paraId="224FB8CE" w14:textId="77777777" w:rsidTr="00EB7BD4">
      <w:trPr>
        <w:cantSplit/>
        <w:trHeight w:val="284"/>
      </w:trPr>
      <w:tc>
        <w:tcPr>
          <w:tcW w:w="5812" w:type="dxa"/>
          <w:tcBorders>
            <w:top w:val="nil"/>
            <w:left w:val="nil"/>
            <w:bottom w:val="nil"/>
            <w:right w:val="nil"/>
          </w:tcBorders>
        </w:tcPr>
        <w:p w14:paraId="05B8B9DB" w14:textId="77777777" w:rsidR="00987955" w:rsidRPr="00DD3397" w:rsidRDefault="00987955"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1ABEBC6F" w14:textId="77777777" w:rsidR="00987955" w:rsidRPr="00DD3397" w:rsidRDefault="00987955"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87955" w:rsidRPr="00DD3397" w14:paraId="249EBADB" w14:textId="77777777" w:rsidTr="00EB7BD4">
      <w:trPr>
        <w:cantSplit/>
      </w:trPr>
      <w:tc>
        <w:tcPr>
          <w:tcW w:w="5812" w:type="dxa"/>
          <w:tcBorders>
            <w:top w:val="nil"/>
            <w:left w:val="nil"/>
            <w:bottom w:val="single" w:sz="4" w:space="0" w:color="auto"/>
            <w:right w:val="nil"/>
          </w:tcBorders>
          <w:vAlign w:val="center"/>
        </w:tcPr>
        <w:p w14:paraId="67717F70" w14:textId="77777777" w:rsidR="00987955" w:rsidRPr="00DD3397" w:rsidRDefault="00987955"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0832EC45" w14:textId="685B98DE" w:rsidR="00987955" w:rsidRPr="006B4A38" w:rsidRDefault="00987955" w:rsidP="00193127">
          <w:pPr>
            <w:pStyle w:val="Nagwek"/>
            <w:spacing w:before="0"/>
            <w:jc w:val="right"/>
            <w:rPr>
              <w:rFonts w:asciiTheme="minorHAnsi" w:hAnsiTheme="minorHAnsi" w:cstheme="minorHAnsi"/>
              <w:bCs/>
              <w:sz w:val="18"/>
              <w:szCs w:val="18"/>
            </w:rPr>
          </w:pPr>
          <w:r w:rsidRPr="007460F2">
            <w:rPr>
              <w:rFonts w:ascii="Calibri" w:hAnsi="Calibri"/>
              <w:b/>
              <w:sz w:val="20"/>
              <w:szCs w:val="20"/>
            </w:rPr>
            <w:t>1400/DW00/Z</w:t>
          </w:r>
          <w:r>
            <w:rPr>
              <w:rFonts w:ascii="Calibri" w:hAnsi="Calibri"/>
              <w:b/>
              <w:sz w:val="20"/>
              <w:szCs w:val="20"/>
            </w:rPr>
            <w:t>U</w:t>
          </w:r>
          <w:r w:rsidRPr="007460F2">
            <w:rPr>
              <w:rFonts w:ascii="Calibri" w:hAnsi="Calibri"/>
              <w:b/>
              <w:sz w:val="20"/>
              <w:szCs w:val="20"/>
            </w:rPr>
            <w:t>/KZ/2022/00000</w:t>
          </w:r>
          <w:r>
            <w:rPr>
              <w:rFonts w:asciiTheme="minorHAnsi" w:hAnsiTheme="minorHAnsi" w:cstheme="minorHAnsi"/>
              <w:b/>
              <w:bCs/>
              <w:sz w:val="20"/>
              <w:szCs w:val="20"/>
            </w:rPr>
            <w:t>95826</w:t>
          </w:r>
        </w:p>
      </w:tc>
    </w:tr>
  </w:tbl>
  <w:p w14:paraId="10775515" w14:textId="7FE214E0" w:rsidR="00987955" w:rsidRPr="001C5E9C" w:rsidRDefault="00987955"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878"/>
      <w:gridCol w:w="3336"/>
    </w:tblGrid>
    <w:tr w:rsidR="00987955" w:rsidRPr="00DD3397" w14:paraId="1B67EC4D" w14:textId="77777777" w:rsidTr="00EB7BD4">
      <w:trPr>
        <w:cantSplit/>
        <w:trHeight w:val="284"/>
      </w:trPr>
      <w:tc>
        <w:tcPr>
          <w:tcW w:w="6486" w:type="dxa"/>
          <w:tcBorders>
            <w:top w:val="nil"/>
            <w:left w:val="nil"/>
            <w:bottom w:val="nil"/>
            <w:right w:val="nil"/>
          </w:tcBorders>
        </w:tcPr>
        <w:p w14:paraId="4F0802AA" w14:textId="77777777" w:rsidR="00987955" w:rsidRPr="00DD3397" w:rsidRDefault="00987955"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015B01FD" w14:textId="77777777" w:rsidR="00987955" w:rsidRPr="00DD3397" w:rsidRDefault="00987955"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87955" w:rsidRPr="00DD3397" w14:paraId="3419CDAD" w14:textId="77777777" w:rsidTr="00EB7BD4">
      <w:trPr>
        <w:cantSplit/>
      </w:trPr>
      <w:tc>
        <w:tcPr>
          <w:tcW w:w="6486" w:type="dxa"/>
          <w:tcBorders>
            <w:top w:val="nil"/>
            <w:left w:val="nil"/>
            <w:bottom w:val="single" w:sz="4" w:space="0" w:color="auto"/>
            <w:right w:val="nil"/>
          </w:tcBorders>
          <w:vAlign w:val="center"/>
        </w:tcPr>
        <w:p w14:paraId="7CE111F3" w14:textId="77777777" w:rsidR="00987955" w:rsidRPr="00DD3397" w:rsidRDefault="00987955"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617A83A9" w14:textId="76FDD46D" w:rsidR="00987955" w:rsidRPr="006B4A38" w:rsidRDefault="00987955" w:rsidP="00193127">
          <w:pPr>
            <w:pStyle w:val="Nagwek"/>
            <w:spacing w:before="0"/>
            <w:jc w:val="right"/>
            <w:rPr>
              <w:rFonts w:asciiTheme="minorHAnsi" w:hAnsiTheme="minorHAnsi" w:cstheme="minorHAnsi"/>
              <w:bCs/>
              <w:sz w:val="18"/>
              <w:szCs w:val="18"/>
            </w:rPr>
          </w:pPr>
          <w:r>
            <w:rPr>
              <w:rFonts w:ascii="Calibri" w:hAnsi="Calibri"/>
              <w:b/>
              <w:sz w:val="20"/>
              <w:szCs w:val="20"/>
            </w:rPr>
            <w:t>1400/DW00/ZU/KZ/2022/00000</w:t>
          </w:r>
          <w:r>
            <w:rPr>
              <w:rFonts w:asciiTheme="minorHAnsi" w:hAnsiTheme="minorHAnsi" w:cstheme="minorHAnsi"/>
              <w:b/>
              <w:bCs/>
              <w:sz w:val="20"/>
              <w:szCs w:val="20"/>
            </w:rPr>
            <w:t>95826</w:t>
          </w:r>
        </w:p>
      </w:tc>
    </w:tr>
  </w:tbl>
  <w:p w14:paraId="1696B5CC" w14:textId="6545ED2B" w:rsidR="00987955" w:rsidRPr="00E838FD" w:rsidRDefault="00987955"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4CE73EF"/>
    <w:multiLevelType w:val="hybridMultilevel"/>
    <w:tmpl w:val="C59210FA"/>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4"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88E6C4C"/>
    <w:multiLevelType w:val="multilevel"/>
    <w:tmpl w:val="C5E09A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0A4D5F15"/>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0C195621"/>
    <w:multiLevelType w:val="singleLevel"/>
    <w:tmpl w:val="F754F2F0"/>
    <w:lvl w:ilvl="0">
      <w:start w:val="1"/>
      <w:numFmt w:val="decimal"/>
      <w:lvlText w:val="%1."/>
      <w:lvlJc w:val="left"/>
      <w:pPr>
        <w:tabs>
          <w:tab w:val="num" w:pos="360"/>
        </w:tabs>
        <w:ind w:left="360" w:hanging="360"/>
      </w:pPr>
      <w:rPr>
        <w:rFonts w:cs="Times New Roman" w:hint="default"/>
        <w:b w:val="0"/>
        <w:bCs w:val="0"/>
      </w:rPr>
    </w:lvl>
  </w:abstractNum>
  <w:abstractNum w:abstractNumId="28"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0DEA01F0"/>
    <w:multiLevelType w:val="hybridMultilevel"/>
    <w:tmpl w:val="78CA7AF6"/>
    <w:lvl w:ilvl="0" w:tplc="BABA2540">
      <w:start w:val="1"/>
      <w:numFmt w:val="lowerLetter"/>
      <w:lvlText w:val="%1."/>
      <w:lvlJc w:val="left"/>
      <w:pPr>
        <w:ind w:left="786" w:hanging="360"/>
      </w:pPr>
      <w:rPr>
        <w:rFonts w:ascii="Calibri" w:eastAsia="Times New Roman" w:hAnsi="Calibri" w:cs="Arial"/>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0"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0082BC8"/>
    <w:multiLevelType w:val="hybridMultilevel"/>
    <w:tmpl w:val="4768F6D4"/>
    <w:lvl w:ilvl="0" w:tplc="ADDC412C">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F3454E"/>
    <w:multiLevelType w:val="hybridMultilevel"/>
    <w:tmpl w:val="1174070A"/>
    <w:lvl w:ilvl="0" w:tplc="F4ACFDDC">
      <w:start w:val="1"/>
      <w:numFmt w:val="decimal"/>
      <w:lvlText w:val="§ %1"/>
      <w:lvlJc w:val="left"/>
      <w:pPr>
        <w:tabs>
          <w:tab w:val="num" w:pos="567"/>
        </w:tabs>
        <w:ind w:left="567" w:hanging="567"/>
      </w:pPr>
      <w:rPr>
        <w:rFonts w:cs="Times New Roman" w:hint="default"/>
        <w:b/>
        <w:bCs/>
        <w:i w:val="0"/>
      </w:rPr>
    </w:lvl>
    <w:lvl w:ilvl="1" w:tplc="59A8F1B0">
      <w:start w:val="1"/>
      <w:numFmt w:val="lowerLetter"/>
      <w:lvlText w:val="%2)"/>
      <w:lvlJc w:val="left"/>
      <w:pPr>
        <w:tabs>
          <w:tab w:val="num" w:pos="1440"/>
        </w:tabs>
        <w:ind w:left="1440" w:hanging="360"/>
      </w:pPr>
      <w:rPr>
        <w:rFonts w:cs="Times New Roman" w:hint="default"/>
      </w:rPr>
    </w:lvl>
    <w:lvl w:ilvl="2" w:tplc="04150017">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300250"/>
    <w:multiLevelType w:val="hybridMultilevel"/>
    <w:tmpl w:val="EE0E2ED4"/>
    <w:lvl w:ilvl="0" w:tplc="FC389AA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9E75E8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1A6A0E6C"/>
    <w:multiLevelType w:val="hybridMultilevel"/>
    <w:tmpl w:val="99140F5E"/>
    <w:lvl w:ilvl="0" w:tplc="59765F0E">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7"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9" w15:restartNumberingAfterBreak="0">
    <w:nsid w:val="24212E05"/>
    <w:multiLevelType w:val="hybridMultilevel"/>
    <w:tmpl w:val="8EC21482"/>
    <w:lvl w:ilvl="0" w:tplc="47D29332">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E569FD"/>
    <w:multiLevelType w:val="hybridMultilevel"/>
    <w:tmpl w:val="B530854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6"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8"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87C1EE7"/>
    <w:multiLevelType w:val="hybridMultilevel"/>
    <w:tmpl w:val="8E1AE22C"/>
    <w:lvl w:ilvl="0" w:tplc="5DDE8FF4">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2" w15:restartNumberingAfterBreak="0">
    <w:nsid w:val="3FA021D0"/>
    <w:multiLevelType w:val="hybridMultilevel"/>
    <w:tmpl w:val="AC4C49CC"/>
    <w:lvl w:ilvl="0" w:tplc="20B2C6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4"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3863433"/>
    <w:multiLevelType w:val="singleLevel"/>
    <w:tmpl w:val="0415000F"/>
    <w:lvl w:ilvl="0">
      <w:start w:val="1"/>
      <w:numFmt w:val="decimal"/>
      <w:lvlText w:val="%1."/>
      <w:lvlJc w:val="left"/>
      <w:pPr>
        <w:ind w:left="720" w:hanging="360"/>
      </w:pPr>
    </w:lvl>
  </w:abstractNum>
  <w:abstractNum w:abstractNumId="56"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8"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9A1622C"/>
    <w:multiLevelType w:val="hybridMultilevel"/>
    <w:tmpl w:val="425C1CD8"/>
    <w:lvl w:ilvl="0" w:tplc="F4ACFDDC">
      <w:start w:val="1"/>
      <w:numFmt w:val="decimal"/>
      <w:lvlText w:val="§ %1"/>
      <w:lvlJc w:val="left"/>
      <w:pPr>
        <w:tabs>
          <w:tab w:val="num" w:pos="567"/>
        </w:tabs>
        <w:ind w:left="567" w:hanging="567"/>
      </w:pPr>
      <w:rPr>
        <w:rFonts w:cs="Times New Roman" w:hint="default"/>
        <w:b/>
        <w:bCs/>
        <w:i w:val="0"/>
      </w:rPr>
    </w:lvl>
    <w:lvl w:ilvl="1" w:tplc="59A8F1B0">
      <w:start w:val="1"/>
      <w:numFmt w:val="lowerLetter"/>
      <w:lvlText w:val="%2)"/>
      <w:lvlJc w:val="left"/>
      <w:pPr>
        <w:tabs>
          <w:tab w:val="num" w:pos="1440"/>
        </w:tabs>
        <w:ind w:left="1440" w:hanging="360"/>
      </w:pPr>
      <w:rPr>
        <w:rFonts w:cs="Times New Roman" w:hint="default"/>
      </w:rPr>
    </w:lvl>
    <w:lvl w:ilvl="2" w:tplc="DE9CBB70">
      <w:start w:val="1"/>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49D95D3E"/>
    <w:multiLevelType w:val="hybridMultilevel"/>
    <w:tmpl w:val="A42A9078"/>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61"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2"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6" w15:restartNumberingAfterBreak="0">
    <w:nsid w:val="529A1CBF"/>
    <w:multiLevelType w:val="hybridMultilevel"/>
    <w:tmpl w:val="4FCEFF42"/>
    <w:lvl w:ilvl="0" w:tplc="9E7ED9A0">
      <w:start w:val="1"/>
      <w:numFmt w:val="lowerLetter"/>
      <w:lvlText w:val="%1)"/>
      <w:lvlJc w:val="left"/>
      <w:pPr>
        <w:ind w:left="2524" w:hanging="360"/>
      </w:pPr>
      <w:rPr>
        <w:rFonts w:hint="default"/>
      </w:rPr>
    </w:lvl>
    <w:lvl w:ilvl="1" w:tplc="04150019" w:tentative="1">
      <w:start w:val="1"/>
      <w:numFmt w:val="lowerLetter"/>
      <w:lvlText w:val="%2."/>
      <w:lvlJc w:val="left"/>
      <w:pPr>
        <w:ind w:left="3244" w:hanging="360"/>
      </w:pPr>
    </w:lvl>
    <w:lvl w:ilvl="2" w:tplc="0415001B" w:tentative="1">
      <w:start w:val="1"/>
      <w:numFmt w:val="lowerRoman"/>
      <w:lvlText w:val="%3."/>
      <w:lvlJc w:val="right"/>
      <w:pPr>
        <w:ind w:left="3964" w:hanging="180"/>
      </w:pPr>
    </w:lvl>
    <w:lvl w:ilvl="3" w:tplc="0415000F" w:tentative="1">
      <w:start w:val="1"/>
      <w:numFmt w:val="decimal"/>
      <w:lvlText w:val="%4."/>
      <w:lvlJc w:val="left"/>
      <w:pPr>
        <w:ind w:left="4684" w:hanging="360"/>
      </w:pPr>
    </w:lvl>
    <w:lvl w:ilvl="4" w:tplc="04150019" w:tentative="1">
      <w:start w:val="1"/>
      <w:numFmt w:val="lowerLetter"/>
      <w:lvlText w:val="%5."/>
      <w:lvlJc w:val="left"/>
      <w:pPr>
        <w:ind w:left="5404" w:hanging="360"/>
      </w:pPr>
    </w:lvl>
    <w:lvl w:ilvl="5" w:tplc="0415001B" w:tentative="1">
      <w:start w:val="1"/>
      <w:numFmt w:val="lowerRoman"/>
      <w:lvlText w:val="%6."/>
      <w:lvlJc w:val="right"/>
      <w:pPr>
        <w:ind w:left="6124" w:hanging="180"/>
      </w:pPr>
    </w:lvl>
    <w:lvl w:ilvl="6" w:tplc="0415000F" w:tentative="1">
      <w:start w:val="1"/>
      <w:numFmt w:val="decimal"/>
      <w:lvlText w:val="%7."/>
      <w:lvlJc w:val="left"/>
      <w:pPr>
        <w:ind w:left="6844" w:hanging="360"/>
      </w:pPr>
    </w:lvl>
    <w:lvl w:ilvl="7" w:tplc="04150019" w:tentative="1">
      <w:start w:val="1"/>
      <w:numFmt w:val="lowerLetter"/>
      <w:lvlText w:val="%8."/>
      <w:lvlJc w:val="left"/>
      <w:pPr>
        <w:ind w:left="7564" w:hanging="360"/>
      </w:pPr>
    </w:lvl>
    <w:lvl w:ilvl="8" w:tplc="0415001B" w:tentative="1">
      <w:start w:val="1"/>
      <w:numFmt w:val="lowerRoman"/>
      <w:lvlText w:val="%9."/>
      <w:lvlJc w:val="right"/>
      <w:pPr>
        <w:ind w:left="8284" w:hanging="180"/>
      </w:pPr>
    </w:lvl>
  </w:abstractNum>
  <w:abstractNum w:abstractNumId="67"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70" w15:restartNumberingAfterBreak="0">
    <w:nsid w:val="5B050C0A"/>
    <w:multiLevelType w:val="singleLevel"/>
    <w:tmpl w:val="3E0A6C8C"/>
    <w:lvl w:ilvl="0">
      <w:start w:val="1"/>
      <w:numFmt w:val="lowerLetter"/>
      <w:lvlText w:val="%1)"/>
      <w:lvlJc w:val="left"/>
      <w:pPr>
        <w:tabs>
          <w:tab w:val="num" w:pos="360"/>
        </w:tabs>
        <w:ind w:left="360" w:hanging="360"/>
      </w:pPr>
      <w:rPr>
        <w:rFonts w:cs="Times New Roman"/>
      </w:rPr>
    </w:lvl>
  </w:abstractNum>
  <w:abstractNum w:abstractNumId="71"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2" w15:restartNumberingAfterBreak="0">
    <w:nsid w:val="5BE40DB9"/>
    <w:multiLevelType w:val="multilevel"/>
    <w:tmpl w:val="952A0C0C"/>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3" w15:restartNumberingAfterBreak="0">
    <w:nsid w:val="5C6A0C62"/>
    <w:multiLevelType w:val="hybridMultilevel"/>
    <w:tmpl w:val="7A8024CC"/>
    <w:lvl w:ilvl="0" w:tplc="1FEE60F8">
      <w:start w:val="1"/>
      <w:numFmt w:val="lowerLetter"/>
      <w:lvlText w:val="%1."/>
      <w:lvlJc w:val="left"/>
      <w:pPr>
        <w:ind w:left="786" w:hanging="360"/>
      </w:pPr>
      <w:rPr>
        <w:rFonts w:ascii="Calibri" w:eastAsia="Times New Roman" w:hAnsi="Calibri" w:cs="Arial"/>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4"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5"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76"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F2972AF"/>
    <w:multiLevelType w:val="hybridMultilevel"/>
    <w:tmpl w:val="0DAA83BC"/>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78"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9" w15:restartNumberingAfterBreak="0">
    <w:nsid w:val="5FA0470C"/>
    <w:multiLevelType w:val="singleLevel"/>
    <w:tmpl w:val="5EC4EE62"/>
    <w:lvl w:ilvl="0">
      <w:start w:val="1"/>
      <w:numFmt w:val="decimal"/>
      <w:lvlText w:val="%1."/>
      <w:lvlJc w:val="left"/>
      <w:pPr>
        <w:tabs>
          <w:tab w:val="num" w:pos="927"/>
        </w:tabs>
        <w:ind w:left="927" w:hanging="360"/>
      </w:pPr>
      <w:rPr>
        <w:rFonts w:asciiTheme="minorHAnsi" w:hAnsiTheme="minorHAnsi" w:cstheme="minorHAnsi" w:hint="default"/>
        <w:b w:val="0"/>
        <w:i w:val="0"/>
      </w:rPr>
    </w:lvl>
  </w:abstractNum>
  <w:abstractNum w:abstractNumId="8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1" w15:restartNumberingAfterBreak="0">
    <w:nsid w:val="60F15923"/>
    <w:multiLevelType w:val="singleLevel"/>
    <w:tmpl w:val="B082FD94"/>
    <w:lvl w:ilvl="0">
      <w:start w:val="1"/>
      <w:numFmt w:val="lowerLetter"/>
      <w:lvlText w:val="%1)"/>
      <w:lvlJc w:val="left"/>
      <w:pPr>
        <w:tabs>
          <w:tab w:val="num" w:pos="435"/>
        </w:tabs>
        <w:ind w:left="435" w:hanging="435"/>
      </w:pPr>
      <w:rPr>
        <w:rFonts w:cs="Times New Roman" w:hint="default"/>
        <w:b w:val="0"/>
        <w:bCs w:val="0"/>
        <w:u w:val="none"/>
      </w:rPr>
    </w:lvl>
  </w:abstractNum>
  <w:abstractNum w:abstractNumId="82" w15:restartNumberingAfterBreak="0">
    <w:nsid w:val="62F6470A"/>
    <w:multiLevelType w:val="hybridMultilevel"/>
    <w:tmpl w:val="2EDAECFA"/>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4"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5"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6"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85B45F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88" w15:restartNumberingAfterBreak="0">
    <w:nsid w:val="69E96CB9"/>
    <w:multiLevelType w:val="hybridMultilevel"/>
    <w:tmpl w:val="5EB26E8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6A8C543F"/>
    <w:multiLevelType w:val="hybridMultilevel"/>
    <w:tmpl w:val="858CCE0A"/>
    <w:lvl w:ilvl="0" w:tplc="04150001">
      <w:start w:val="1"/>
      <w:numFmt w:val="bullet"/>
      <w:lvlText w:val=""/>
      <w:lvlJc w:val="left"/>
      <w:pPr>
        <w:ind w:left="1760" w:hanging="360"/>
      </w:pPr>
      <w:rPr>
        <w:rFonts w:ascii="Symbol" w:hAnsi="Symbol" w:hint="default"/>
      </w:rPr>
    </w:lvl>
    <w:lvl w:ilvl="1" w:tplc="04150003" w:tentative="1">
      <w:start w:val="1"/>
      <w:numFmt w:val="bullet"/>
      <w:lvlText w:val="o"/>
      <w:lvlJc w:val="left"/>
      <w:pPr>
        <w:ind w:left="2480" w:hanging="360"/>
      </w:pPr>
      <w:rPr>
        <w:rFonts w:ascii="Courier New" w:hAnsi="Courier New" w:cs="Courier New" w:hint="default"/>
      </w:rPr>
    </w:lvl>
    <w:lvl w:ilvl="2" w:tplc="04150005" w:tentative="1">
      <w:start w:val="1"/>
      <w:numFmt w:val="bullet"/>
      <w:lvlText w:val=""/>
      <w:lvlJc w:val="left"/>
      <w:pPr>
        <w:ind w:left="3200" w:hanging="360"/>
      </w:pPr>
      <w:rPr>
        <w:rFonts w:ascii="Wingdings" w:hAnsi="Wingdings" w:hint="default"/>
      </w:rPr>
    </w:lvl>
    <w:lvl w:ilvl="3" w:tplc="04150001" w:tentative="1">
      <w:start w:val="1"/>
      <w:numFmt w:val="bullet"/>
      <w:lvlText w:val=""/>
      <w:lvlJc w:val="left"/>
      <w:pPr>
        <w:ind w:left="3920" w:hanging="360"/>
      </w:pPr>
      <w:rPr>
        <w:rFonts w:ascii="Symbol" w:hAnsi="Symbol" w:hint="default"/>
      </w:rPr>
    </w:lvl>
    <w:lvl w:ilvl="4" w:tplc="04150003" w:tentative="1">
      <w:start w:val="1"/>
      <w:numFmt w:val="bullet"/>
      <w:lvlText w:val="o"/>
      <w:lvlJc w:val="left"/>
      <w:pPr>
        <w:ind w:left="4640" w:hanging="360"/>
      </w:pPr>
      <w:rPr>
        <w:rFonts w:ascii="Courier New" w:hAnsi="Courier New" w:cs="Courier New" w:hint="default"/>
      </w:rPr>
    </w:lvl>
    <w:lvl w:ilvl="5" w:tplc="04150005" w:tentative="1">
      <w:start w:val="1"/>
      <w:numFmt w:val="bullet"/>
      <w:lvlText w:val=""/>
      <w:lvlJc w:val="left"/>
      <w:pPr>
        <w:ind w:left="5360" w:hanging="360"/>
      </w:pPr>
      <w:rPr>
        <w:rFonts w:ascii="Wingdings" w:hAnsi="Wingdings" w:hint="default"/>
      </w:rPr>
    </w:lvl>
    <w:lvl w:ilvl="6" w:tplc="04150001" w:tentative="1">
      <w:start w:val="1"/>
      <w:numFmt w:val="bullet"/>
      <w:lvlText w:val=""/>
      <w:lvlJc w:val="left"/>
      <w:pPr>
        <w:ind w:left="6080" w:hanging="360"/>
      </w:pPr>
      <w:rPr>
        <w:rFonts w:ascii="Symbol" w:hAnsi="Symbol" w:hint="default"/>
      </w:rPr>
    </w:lvl>
    <w:lvl w:ilvl="7" w:tplc="04150003" w:tentative="1">
      <w:start w:val="1"/>
      <w:numFmt w:val="bullet"/>
      <w:lvlText w:val="o"/>
      <w:lvlJc w:val="left"/>
      <w:pPr>
        <w:ind w:left="6800" w:hanging="360"/>
      </w:pPr>
      <w:rPr>
        <w:rFonts w:ascii="Courier New" w:hAnsi="Courier New" w:cs="Courier New" w:hint="default"/>
      </w:rPr>
    </w:lvl>
    <w:lvl w:ilvl="8" w:tplc="04150005" w:tentative="1">
      <w:start w:val="1"/>
      <w:numFmt w:val="bullet"/>
      <w:lvlText w:val=""/>
      <w:lvlJc w:val="left"/>
      <w:pPr>
        <w:ind w:left="7520" w:hanging="360"/>
      </w:pPr>
      <w:rPr>
        <w:rFonts w:ascii="Wingdings" w:hAnsi="Wingdings" w:hint="default"/>
      </w:rPr>
    </w:lvl>
  </w:abstractNum>
  <w:abstractNum w:abstractNumId="90"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91" w15:restartNumberingAfterBreak="0">
    <w:nsid w:val="6E8949D2"/>
    <w:multiLevelType w:val="hybridMultilevel"/>
    <w:tmpl w:val="A0A4334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2"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94"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5"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6"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7" w15:restartNumberingAfterBreak="0">
    <w:nsid w:val="72417158"/>
    <w:multiLevelType w:val="hybridMultilevel"/>
    <w:tmpl w:val="2294DBF8"/>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8"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0" w15:restartNumberingAfterBreak="0">
    <w:nsid w:val="75116586"/>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10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2"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5"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6"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7"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8"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E792ABE"/>
    <w:multiLevelType w:val="hybridMultilevel"/>
    <w:tmpl w:val="E4F4FB76"/>
    <w:lvl w:ilvl="0" w:tplc="00400C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75"/>
    <w:lvlOverride w:ilvl="0">
      <w:lvl w:ilvl="0">
        <w:start w:val="1"/>
        <w:numFmt w:val="lowerLetter"/>
        <w:lvlText w:val="%1)"/>
        <w:lvlJc w:val="left"/>
        <w:pPr>
          <w:ind w:left="1069" w:hanging="360"/>
        </w:pPr>
        <w:rPr>
          <w:rFonts w:cs="Times New Roman" w:hint="default"/>
          <w:b w:val="0"/>
          <w:bCs w:val="0"/>
          <w:i w:val="0"/>
        </w:rPr>
      </w:lvl>
    </w:lvlOverride>
  </w:num>
  <w:num w:numId="2">
    <w:abstractNumId w:val="72"/>
  </w:num>
  <w:num w:numId="3">
    <w:abstractNumId w:val="85"/>
  </w:num>
  <w:num w:numId="4">
    <w:abstractNumId w:val="51"/>
  </w:num>
  <w:num w:numId="5">
    <w:abstractNumId w:val="61"/>
  </w:num>
  <w:num w:numId="6">
    <w:abstractNumId w:val="78"/>
  </w:num>
  <w:num w:numId="7">
    <w:abstractNumId w:val="80"/>
  </w:num>
  <w:num w:numId="8">
    <w:abstractNumId w:val="30"/>
  </w:num>
  <w:num w:numId="9">
    <w:abstractNumId w:val="93"/>
  </w:num>
  <w:num w:numId="10">
    <w:abstractNumId w:val="84"/>
  </w:num>
  <w:num w:numId="11">
    <w:abstractNumId w:val="101"/>
  </w:num>
  <w:num w:numId="12">
    <w:abstractNumId w:val="19"/>
  </w:num>
  <w:num w:numId="13">
    <w:abstractNumId w:val="0"/>
  </w:num>
  <w:num w:numId="14">
    <w:abstractNumId w:val="72"/>
  </w:num>
  <w:num w:numId="15">
    <w:abstractNumId w:val="72"/>
  </w:num>
  <w:num w:numId="16">
    <w:abstractNumId w:val="21"/>
  </w:num>
  <w:num w:numId="17">
    <w:abstractNumId w:val="96"/>
  </w:num>
  <w:num w:numId="18">
    <w:abstractNumId w:val="72"/>
  </w:num>
  <w:num w:numId="19">
    <w:abstractNumId w:val="76"/>
  </w:num>
  <w:num w:numId="20">
    <w:abstractNumId w:val="65"/>
  </w:num>
  <w:num w:numId="21">
    <w:abstractNumId w:val="108"/>
  </w:num>
  <w:num w:numId="22">
    <w:abstractNumId w:val="24"/>
  </w:num>
  <w:num w:numId="23">
    <w:abstractNumId w:val="58"/>
  </w:num>
  <w:num w:numId="24">
    <w:abstractNumId w:val="49"/>
  </w:num>
  <w:num w:numId="25">
    <w:abstractNumId w:val="86"/>
  </w:num>
  <w:num w:numId="26">
    <w:abstractNumId w:val="28"/>
  </w:num>
  <w:num w:numId="27">
    <w:abstractNumId w:val="41"/>
  </w:num>
  <w:num w:numId="28">
    <w:abstractNumId w:val="72"/>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9">
    <w:abstractNumId w:val="7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0">
    <w:abstractNumId w:val="72"/>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0"/>
  </w:num>
  <w:num w:numId="33">
    <w:abstractNumId w:val="72"/>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4">
    <w:abstractNumId w:val="102"/>
  </w:num>
  <w:num w:numId="35">
    <w:abstractNumId w:val="105"/>
  </w:num>
  <w:num w:numId="36">
    <w:abstractNumId w:val="95"/>
  </w:num>
  <w:num w:numId="37">
    <w:abstractNumId w:val="45"/>
  </w:num>
  <w:num w:numId="38">
    <w:abstractNumId w:val="72"/>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9">
    <w:abstractNumId w:val="7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0">
    <w:abstractNumId w:val="72"/>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1">
    <w:abstractNumId w:val="67"/>
  </w:num>
  <w:num w:numId="42">
    <w:abstractNumId w:val="46"/>
  </w:num>
  <w:num w:numId="43">
    <w:abstractNumId w:val="68"/>
  </w:num>
  <w:num w:numId="44">
    <w:abstractNumId w:val="63"/>
  </w:num>
  <w:num w:numId="45">
    <w:abstractNumId w:val="20"/>
  </w:num>
  <w:num w:numId="46">
    <w:abstractNumId w:val="107"/>
  </w:num>
  <w:num w:numId="47">
    <w:abstractNumId w:val="54"/>
  </w:num>
  <w:num w:numId="48">
    <w:abstractNumId w:val="64"/>
  </w:num>
  <w:num w:numId="49">
    <w:abstractNumId w:val="75"/>
  </w:num>
  <w:num w:numId="50">
    <w:abstractNumId w:val="72"/>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1">
    <w:abstractNumId w:val="99"/>
  </w:num>
  <w:num w:numId="52">
    <w:abstractNumId w:val="83"/>
  </w:num>
  <w:num w:numId="53">
    <w:abstractNumId w:val="103"/>
  </w:num>
  <w:num w:numId="54">
    <w:abstractNumId w:val="48"/>
  </w:num>
  <w:num w:numId="55">
    <w:abstractNumId w:val="62"/>
  </w:num>
  <w:num w:numId="56">
    <w:abstractNumId w:val="42"/>
  </w:num>
  <w:num w:numId="57">
    <w:abstractNumId w:val="104"/>
  </w:num>
  <w:num w:numId="58">
    <w:abstractNumId w:val="38"/>
  </w:num>
  <w:num w:numId="59">
    <w:abstractNumId w:val="92"/>
  </w:num>
  <w:num w:numId="6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num>
  <w:num w:numId="63">
    <w:abstractNumId w:val="22"/>
  </w:num>
  <w:num w:numId="64">
    <w:abstractNumId w:val="33"/>
  </w:num>
  <w:num w:numId="65">
    <w:abstractNumId w:val="57"/>
  </w:num>
  <w:num w:numId="66">
    <w:abstractNumId w:val="56"/>
  </w:num>
  <w:num w:numId="67">
    <w:abstractNumId w:val="69"/>
  </w:num>
  <w:num w:numId="68">
    <w:abstractNumId w:val="72"/>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69">
    <w:abstractNumId w:val="52"/>
  </w:num>
  <w:num w:numId="70">
    <w:abstractNumId w:val="72"/>
    <w:lvlOverride w:ilvl="2">
      <w:lvl w:ilvl="2">
        <w:start w:val="1"/>
        <w:numFmt w:val="decimal"/>
        <w:isLgl/>
        <w:lvlText w:val="%1.%2.%3."/>
        <w:lvlJc w:val="left"/>
        <w:pPr>
          <w:tabs>
            <w:tab w:val="num" w:pos="567"/>
          </w:tabs>
          <w:ind w:left="567" w:hanging="567"/>
        </w:pPr>
        <w:rPr>
          <w:rFonts w:ascii="Tahoma" w:hAnsi="Tahoma" w:cs="Tahoma" w:hint="default"/>
          <w:b w:val="0"/>
          <w:sz w:val="20"/>
          <w:szCs w:val="20"/>
        </w:rPr>
      </w:lvl>
    </w:lvlOverride>
  </w:num>
  <w:num w:numId="71">
    <w:abstractNumId w:val="89"/>
  </w:num>
  <w:num w:numId="72">
    <w:abstractNumId w:val="36"/>
  </w:num>
  <w:num w:numId="73">
    <w:abstractNumId w:val="106"/>
  </w:num>
  <w:num w:numId="74">
    <w:abstractNumId w:val="79"/>
  </w:num>
  <w:num w:numId="75">
    <w:abstractNumId w:val="70"/>
  </w:num>
  <w:num w:numId="76">
    <w:abstractNumId w:val="81"/>
  </w:num>
  <w:num w:numId="77">
    <w:abstractNumId w:val="35"/>
  </w:num>
  <w:num w:numId="78">
    <w:abstractNumId w:val="100"/>
  </w:num>
  <w:num w:numId="79">
    <w:abstractNumId w:val="25"/>
  </w:num>
  <w:num w:numId="80">
    <w:abstractNumId w:val="87"/>
  </w:num>
  <w:num w:numId="81">
    <w:abstractNumId w:val="27"/>
  </w:num>
  <w:num w:numId="82">
    <w:abstractNumId w:val="26"/>
  </w:num>
  <w:num w:numId="83">
    <w:abstractNumId w:val="77"/>
  </w:num>
  <w:num w:numId="84">
    <w:abstractNumId w:val="23"/>
  </w:num>
  <w:num w:numId="85">
    <w:abstractNumId w:val="60"/>
  </w:num>
  <w:num w:numId="86">
    <w:abstractNumId w:val="59"/>
  </w:num>
  <w:num w:numId="87">
    <w:abstractNumId w:val="82"/>
  </w:num>
  <w:num w:numId="88">
    <w:abstractNumId w:val="97"/>
  </w:num>
  <w:num w:numId="89">
    <w:abstractNumId w:val="40"/>
  </w:num>
  <w:num w:numId="90">
    <w:abstractNumId w:val="91"/>
  </w:num>
  <w:num w:numId="91">
    <w:abstractNumId w:val="32"/>
  </w:num>
  <w:num w:numId="92">
    <w:abstractNumId w:val="55"/>
  </w:num>
  <w:num w:numId="93">
    <w:abstractNumId w:val="109"/>
  </w:num>
  <w:num w:numId="94">
    <w:abstractNumId w:val="29"/>
  </w:num>
  <w:num w:numId="95">
    <w:abstractNumId w:val="73"/>
  </w:num>
  <w:num w:numId="96">
    <w:abstractNumId w:val="39"/>
  </w:num>
  <w:num w:numId="97">
    <w:abstractNumId w:val="66"/>
  </w:num>
  <w:num w:numId="98">
    <w:abstractNumId w:val="34"/>
  </w:num>
  <w:num w:numId="99">
    <w:abstractNumId w:val="88"/>
  </w:num>
  <w:num w:numId="100">
    <w:abstractNumId w:val="31"/>
  </w:num>
  <w:num w:numId="101">
    <w:abstractNumId w:val="5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E73"/>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4E78"/>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7E3"/>
    <w:rsid w:val="000621FF"/>
    <w:rsid w:val="00062326"/>
    <w:rsid w:val="00062FF3"/>
    <w:rsid w:val="00063734"/>
    <w:rsid w:val="00063B96"/>
    <w:rsid w:val="00063BEC"/>
    <w:rsid w:val="00063C28"/>
    <w:rsid w:val="0006419A"/>
    <w:rsid w:val="00064BA6"/>
    <w:rsid w:val="00064D2E"/>
    <w:rsid w:val="0006662B"/>
    <w:rsid w:val="00066672"/>
    <w:rsid w:val="0006675D"/>
    <w:rsid w:val="00066768"/>
    <w:rsid w:val="00066976"/>
    <w:rsid w:val="00066F41"/>
    <w:rsid w:val="00067919"/>
    <w:rsid w:val="00067B6A"/>
    <w:rsid w:val="00070052"/>
    <w:rsid w:val="00070364"/>
    <w:rsid w:val="000719CD"/>
    <w:rsid w:val="00072313"/>
    <w:rsid w:val="00072B6C"/>
    <w:rsid w:val="00072C49"/>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D7A61"/>
    <w:rsid w:val="000E0564"/>
    <w:rsid w:val="000E0DFA"/>
    <w:rsid w:val="000E11B8"/>
    <w:rsid w:val="000E1D42"/>
    <w:rsid w:val="000E1E9B"/>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135D"/>
    <w:rsid w:val="0011228A"/>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28A"/>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718"/>
    <w:rsid w:val="001418D0"/>
    <w:rsid w:val="00142882"/>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200"/>
    <w:rsid w:val="00167381"/>
    <w:rsid w:val="00167AD2"/>
    <w:rsid w:val="00167E4B"/>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BDE"/>
    <w:rsid w:val="001B2EC3"/>
    <w:rsid w:val="001B3059"/>
    <w:rsid w:val="001B33F9"/>
    <w:rsid w:val="001B427D"/>
    <w:rsid w:val="001B446E"/>
    <w:rsid w:val="001B48D9"/>
    <w:rsid w:val="001B4D26"/>
    <w:rsid w:val="001B533D"/>
    <w:rsid w:val="001B5529"/>
    <w:rsid w:val="001B5F60"/>
    <w:rsid w:val="001B6B8C"/>
    <w:rsid w:val="001B6CF2"/>
    <w:rsid w:val="001B71CD"/>
    <w:rsid w:val="001B7581"/>
    <w:rsid w:val="001B7BC7"/>
    <w:rsid w:val="001B7E55"/>
    <w:rsid w:val="001C04D3"/>
    <w:rsid w:val="001C05F4"/>
    <w:rsid w:val="001C2075"/>
    <w:rsid w:val="001C23D0"/>
    <w:rsid w:val="001C2AB4"/>
    <w:rsid w:val="001C3A3D"/>
    <w:rsid w:val="001C3BDA"/>
    <w:rsid w:val="001C3F0B"/>
    <w:rsid w:val="001C3F12"/>
    <w:rsid w:val="001C45B6"/>
    <w:rsid w:val="001C47B2"/>
    <w:rsid w:val="001C5933"/>
    <w:rsid w:val="001C5E9C"/>
    <w:rsid w:val="001C6C2E"/>
    <w:rsid w:val="001D058E"/>
    <w:rsid w:val="001D0B21"/>
    <w:rsid w:val="001D0F1D"/>
    <w:rsid w:val="001D1964"/>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EB7"/>
    <w:rsid w:val="002032A4"/>
    <w:rsid w:val="002039D0"/>
    <w:rsid w:val="002042AA"/>
    <w:rsid w:val="002047B8"/>
    <w:rsid w:val="00204C84"/>
    <w:rsid w:val="00206C20"/>
    <w:rsid w:val="00207141"/>
    <w:rsid w:val="002073DB"/>
    <w:rsid w:val="00210273"/>
    <w:rsid w:val="00211590"/>
    <w:rsid w:val="00211795"/>
    <w:rsid w:val="00211A1C"/>
    <w:rsid w:val="00211EA9"/>
    <w:rsid w:val="00211FE3"/>
    <w:rsid w:val="00212CA8"/>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14B"/>
    <w:rsid w:val="00283E81"/>
    <w:rsid w:val="002842F2"/>
    <w:rsid w:val="0028513D"/>
    <w:rsid w:val="002853B0"/>
    <w:rsid w:val="00285AEB"/>
    <w:rsid w:val="00285FD0"/>
    <w:rsid w:val="00286471"/>
    <w:rsid w:val="00286C08"/>
    <w:rsid w:val="00286E2F"/>
    <w:rsid w:val="002874DF"/>
    <w:rsid w:val="0028765C"/>
    <w:rsid w:val="00287B3E"/>
    <w:rsid w:val="0029008A"/>
    <w:rsid w:val="00290CEE"/>
    <w:rsid w:val="002910AD"/>
    <w:rsid w:val="002926DF"/>
    <w:rsid w:val="0029296E"/>
    <w:rsid w:val="0029314D"/>
    <w:rsid w:val="00293EEC"/>
    <w:rsid w:val="00294633"/>
    <w:rsid w:val="0029501A"/>
    <w:rsid w:val="00295822"/>
    <w:rsid w:val="00295BF2"/>
    <w:rsid w:val="00295D92"/>
    <w:rsid w:val="00296775"/>
    <w:rsid w:val="00296CB5"/>
    <w:rsid w:val="00297902"/>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2B8F"/>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646"/>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9"/>
    <w:rsid w:val="00345B80"/>
    <w:rsid w:val="00345DB3"/>
    <w:rsid w:val="0034628C"/>
    <w:rsid w:val="00350201"/>
    <w:rsid w:val="00350A57"/>
    <w:rsid w:val="00350B66"/>
    <w:rsid w:val="003524CA"/>
    <w:rsid w:val="003537F4"/>
    <w:rsid w:val="003538DA"/>
    <w:rsid w:val="00354AB3"/>
    <w:rsid w:val="003554D5"/>
    <w:rsid w:val="00355864"/>
    <w:rsid w:val="003559BD"/>
    <w:rsid w:val="0035628A"/>
    <w:rsid w:val="0035651B"/>
    <w:rsid w:val="00357E87"/>
    <w:rsid w:val="00360522"/>
    <w:rsid w:val="00360589"/>
    <w:rsid w:val="00360F67"/>
    <w:rsid w:val="0036115A"/>
    <w:rsid w:val="003614D0"/>
    <w:rsid w:val="003615A3"/>
    <w:rsid w:val="00361D59"/>
    <w:rsid w:val="00361DA4"/>
    <w:rsid w:val="00361E75"/>
    <w:rsid w:val="003620CB"/>
    <w:rsid w:val="00362894"/>
    <w:rsid w:val="003628AD"/>
    <w:rsid w:val="00362C34"/>
    <w:rsid w:val="003632AA"/>
    <w:rsid w:val="003634BF"/>
    <w:rsid w:val="003637EA"/>
    <w:rsid w:val="00364632"/>
    <w:rsid w:val="00364848"/>
    <w:rsid w:val="00364A45"/>
    <w:rsid w:val="00364ABC"/>
    <w:rsid w:val="003659C8"/>
    <w:rsid w:val="00365AEF"/>
    <w:rsid w:val="00365B50"/>
    <w:rsid w:val="00365CC3"/>
    <w:rsid w:val="00365E8D"/>
    <w:rsid w:val="003704E7"/>
    <w:rsid w:val="003705C4"/>
    <w:rsid w:val="003715A8"/>
    <w:rsid w:val="0037179C"/>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5EAC"/>
    <w:rsid w:val="003878DB"/>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063"/>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72CB"/>
    <w:rsid w:val="004278C1"/>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1DDC"/>
    <w:rsid w:val="004620E3"/>
    <w:rsid w:val="004624CC"/>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659"/>
    <w:rsid w:val="00495AC8"/>
    <w:rsid w:val="00495BD6"/>
    <w:rsid w:val="004960DA"/>
    <w:rsid w:val="00496AFF"/>
    <w:rsid w:val="00497B04"/>
    <w:rsid w:val="00497CA4"/>
    <w:rsid w:val="00497E2D"/>
    <w:rsid w:val="004A00A7"/>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5B1A"/>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14A9"/>
    <w:rsid w:val="00521672"/>
    <w:rsid w:val="005217A4"/>
    <w:rsid w:val="00522747"/>
    <w:rsid w:val="00522ACB"/>
    <w:rsid w:val="00523FF7"/>
    <w:rsid w:val="00524454"/>
    <w:rsid w:val="00524E4E"/>
    <w:rsid w:val="005271AF"/>
    <w:rsid w:val="0052787E"/>
    <w:rsid w:val="00527FFB"/>
    <w:rsid w:val="005307B7"/>
    <w:rsid w:val="00532070"/>
    <w:rsid w:val="005320A5"/>
    <w:rsid w:val="00532F6F"/>
    <w:rsid w:val="00533576"/>
    <w:rsid w:val="00533C44"/>
    <w:rsid w:val="005345CA"/>
    <w:rsid w:val="00534719"/>
    <w:rsid w:val="00534DE6"/>
    <w:rsid w:val="00534F90"/>
    <w:rsid w:val="005358BC"/>
    <w:rsid w:val="00535FF4"/>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416D"/>
    <w:rsid w:val="0055430B"/>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C15"/>
    <w:rsid w:val="00583D86"/>
    <w:rsid w:val="005841B3"/>
    <w:rsid w:val="0058536D"/>
    <w:rsid w:val="0058582F"/>
    <w:rsid w:val="005862A8"/>
    <w:rsid w:val="00586613"/>
    <w:rsid w:val="00590146"/>
    <w:rsid w:val="005902C6"/>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CB7"/>
    <w:rsid w:val="005A732D"/>
    <w:rsid w:val="005A7CA3"/>
    <w:rsid w:val="005B0021"/>
    <w:rsid w:val="005B07CB"/>
    <w:rsid w:val="005B099B"/>
    <w:rsid w:val="005B2F74"/>
    <w:rsid w:val="005B35FC"/>
    <w:rsid w:val="005B3910"/>
    <w:rsid w:val="005B3E57"/>
    <w:rsid w:val="005B50CC"/>
    <w:rsid w:val="005B5916"/>
    <w:rsid w:val="005B59AC"/>
    <w:rsid w:val="005B5AE3"/>
    <w:rsid w:val="005B5D8C"/>
    <w:rsid w:val="005B627C"/>
    <w:rsid w:val="005C0369"/>
    <w:rsid w:val="005C0B46"/>
    <w:rsid w:val="005C0F07"/>
    <w:rsid w:val="005C1A58"/>
    <w:rsid w:val="005C1B19"/>
    <w:rsid w:val="005C20DB"/>
    <w:rsid w:val="005C2275"/>
    <w:rsid w:val="005C24BE"/>
    <w:rsid w:val="005C2779"/>
    <w:rsid w:val="005C302A"/>
    <w:rsid w:val="005C3633"/>
    <w:rsid w:val="005C3C00"/>
    <w:rsid w:val="005C4D85"/>
    <w:rsid w:val="005C5157"/>
    <w:rsid w:val="005C52A8"/>
    <w:rsid w:val="005C53EC"/>
    <w:rsid w:val="005C5594"/>
    <w:rsid w:val="005C5756"/>
    <w:rsid w:val="005C5876"/>
    <w:rsid w:val="005C5EE5"/>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F84"/>
    <w:rsid w:val="005E0CEB"/>
    <w:rsid w:val="005E114E"/>
    <w:rsid w:val="005E127E"/>
    <w:rsid w:val="005E1A5B"/>
    <w:rsid w:val="005E1D36"/>
    <w:rsid w:val="005E2884"/>
    <w:rsid w:val="005E28CC"/>
    <w:rsid w:val="005E2F2A"/>
    <w:rsid w:val="005E35EE"/>
    <w:rsid w:val="005E3913"/>
    <w:rsid w:val="005E3C70"/>
    <w:rsid w:val="005E3F68"/>
    <w:rsid w:val="005E3F90"/>
    <w:rsid w:val="005E4C78"/>
    <w:rsid w:val="005E6661"/>
    <w:rsid w:val="005E6C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80E"/>
    <w:rsid w:val="00610314"/>
    <w:rsid w:val="00610BDD"/>
    <w:rsid w:val="00611823"/>
    <w:rsid w:val="006118AF"/>
    <w:rsid w:val="00612469"/>
    <w:rsid w:val="006126F7"/>
    <w:rsid w:val="00613430"/>
    <w:rsid w:val="00614541"/>
    <w:rsid w:val="00614AE6"/>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B1D"/>
    <w:rsid w:val="00687BAF"/>
    <w:rsid w:val="0069058C"/>
    <w:rsid w:val="00690E69"/>
    <w:rsid w:val="00691E63"/>
    <w:rsid w:val="00692264"/>
    <w:rsid w:val="006939EE"/>
    <w:rsid w:val="00693B76"/>
    <w:rsid w:val="00693F07"/>
    <w:rsid w:val="0069433F"/>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3EE8"/>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6E2D"/>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30EE"/>
    <w:rsid w:val="0077334A"/>
    <w:rsid w:val="00773375"/>
    <w:rsid w:val="00774C4B"/>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4D0"/>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8D1"/>
    <w:rsid w:val="0082635F"/>
    <w:rsid w:val="00826B7E"/>
    <w:rsid w:val="00827572"/>
    <w:rsid w:val="00827C04"/>
    <w:rsid w:val="00827C7A"/>
    <w:rsid w:val="00830221"/>
    <w:rsid w:val="008316D9"/>
    <w:rsid w:val="0083288A"/>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438"/>
    <w:rsid w:val="008A7B63"/>
    <w:rsid w:val="008B036C"/>
    <w:rsid w:val="008B0976"/>
    <w:rsid w:val="008B142B"/>
    <w:rsid w:val="008B143C"/>
    <w:rsid w:val="008B1D82"/>
    <w:rsid w:val="008B1FE6"/>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1CA"/>
    <w:rsid w:val="008D14A1"/>
    <w:rsid w:val="008D3111"/>
    <w:rsid w:val="008D3A00"/>
    <w:rsid w:val="008D4183"/>
    <w:rsid w:val="008D43FA"/>
    <w:rsid w:val="008D4716"/>
    <w:rsid w:val="008D475B"/>
    <w:rsid w:val="008D54F6"/>
    <w:rsid w:val="008D6A0B"/>
    <w:rsid w:val="008D6DE2"/>
    <w:rsid w:val="008D6F16"/>
    <w:rsid w:val="008D71CE"/>
    <w:rsid w:val="008D7ED1"/>
    <w:rsid w:val="008E11BF"/>
    <w:rsid w:val="008E19F3"/>
    <w:rsid w:val="008E28E7"/>
    <w:rsid w:val="008E339C"/>
    <w:rsid w:val="008E4823"/>
    <w:rsid w:val="008E4CFD"/>
    <w:rsid w:val="008E4DF7"/>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AB"/>
    <w:rsid w:val="00902DE3"/>
    <w:rsid w:val="00902ECE"/>
    <w:rsid w:val="00903A14"/>
    <w:rsid w:val="0090463D"/>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43"/>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5B2"/>
    <w:rsid w:val="00984DA8"/>
    <w:rsid w:val="00985447"/>
    <w:rsid w:val="009860DE"/>
    <w:rsid w:val="00986249"/>
    <w:rsid w:val="00986F3A"/>
    <w:rsid w:val="00987955"/>
    <w:rsid w:val="009901F6"/>
    <w:rsid w:val="009904EB"/>
    <w:rsid w:val="00990CCD"/>
    <w:rsid w:val="00990D91"/>
    <w:rsid w:val="009914F7"/>
    <w:rsid w:val="009920BD"/>
    <w:rsid w:val="009921E4"/>
    <w:rsid w:val="009924C3"/>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778B"/>
    <w:rsid w:val="009C0D4B"/>
    <w:rsid w:val="009C0DF6"/>
    <w:rsid w:val="009C0F39"/>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35A3"/>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1EC7"/>
    <w:rsid w:val="00A52936"/>
    <w:rsid w:val="00A545C0"/>
    <w:rsid w:val="00A54880"/>
    <w:rsid w:val="00A548C0"/>
    <w:rsid w:val="00A54A27"/>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10C9"/>
    <w:rsid w:val="00A71663"/>
    <w:rsid w:val="00A71ADA"/>
    <w:rsid w:val="00A71F88"/>
    <w:rsid w:val="00A73933"/>
    <w:rsid w:val="00A74169"/>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97F"/>
    <w:rsid w:val="00AB1D33"/>
    <w:rsid w:val="00AB23A7"/>
    <w:rsid w:val="00AB2DBE"/>
    <w:rsid w:val="00AB376F"/>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71F5"/>
    <w:rsid w:val="00AE76E4"/>
    <w:rsid w:val="00AE7D20"/>
    <w:rsid w:val="00AE7E97"/>
    <w:rsid w:val="00AF0339"/>
    <w:rsid w:val="00AF06CA"/>
    <w:rsid w:val="00AF1E45"/>
    <w:rsid w:val="00AF1E9D"/>
    <w:rsid w:val="00AF2F2C"/>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2302"/>
    <w:rsid w:val="00B43170"/>
    <w:rsid w:val="00B449EA"/>
    <w:rsid w:val="00B45147"/>
    <w:rsid w:val="00B4547B"/>
    <w:rsid w:val="00B45598"/>
    <w:rsid w:val="00B455AA"/>
    <w:rsid w:val="00B45D9D"/>
    <w:rsid w:val="00B45EF4"/>
    <w:rsid w:val="00B4611E"/>
    <w:rsid w:val="00B46DEB"/>
    <w:rsid w:val="00B47521"/>
    <w:rsid w:val="00B4787D"/>
    <w:rsid w:val="00B50902"/>
    <w:rsid w:val="00B51022"/>
    <w:rsid w:val="00B52011"/>
    <w:rsid w:val="00B522D6"/>
    <w:rsid w:val="00B528C1"/>
    <w:rsid w:val="00B52A02"/>
    <w:rsid w:val="00B52A8B"/>
    <w:rsid w:val="00B52EE6"/>
    <w:rsid w:val="00B535E5"/>
    <w:rsid w:val="00B53903"/>
    <w:rsid w:val="00B53E7A"/>
    <w:rsid w:val="00B53EC4"/>
    <w:rsid w:val="00B54639"/>
    <w:rsid w:val="00B5532E"/>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97D"/>
    <w:rsid w:val="00BA2607"/>
    <w:rsid w:val="00BA372B"/>
    <w:rsid w:val="00BA3B7B"/>
    <w:rsid w:val="00BA4B76"/>
    <w:rsid w:val="00BA4D79"/>
    <w:rsid w:val="00BA6FEB"/>
    <w:rsid w:val="00BA7151"/>
    <w:rsid w:val="00BB06CF"/>
    <w:rsid w:val="00BB0BF8"/>
    <w:rsid w:val="00BB1588"/>
    <w:rsid w:val="00BB1E89"/>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674"/>
    <w:rsid w:val="00BC1859"/>
    <w:rsid w:val="00BC1DFE"/>
    <w:rsid w:val="00BC260C"/>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F80"/>
    <w:rsid w:val="00BE00A4"/>
    <w:rsid w:val="00BE0192"/>
    <w:rsid w:val="00BE1FBD"/>
    <w:rsid w:val="00BE2991"/>
    <w:rsid w:val="00BE2CD2"/>
    <w:rsid w:val="00BE30D1"/>
    <w:rsid w:val="00BE3558"/>
    <w:rsid w:val="00BE3875"/>
    <w:rsid w:val="00BE38F3"/>
    <w:rsid w:val="00BE3DA9"/>
    <w:rsid w:val="00BE4A7C"/>
    <w:rsid w:val="00BE558A"/>
    <w:rsid w:val="00BE5977"/>
    <w:rsid w:val="00BE5FD8"/>
    <w:rsid w:val="00BE62DE"/>
    <w:rsid w:val="00BE6C0E"/>
    <w:rsid w:val="00BE7962"/>
    <w:rsid w:val="00BE7AE2"/>
    <w:rsid w:val="00BF0631"/>
    <w:rsid w:val="00BF0B39"/>
    <w:rsid w:val="00BF0C25"/>
    <w:rsid w:val="00BF0E84"/>
    <w:rsid w:val="00BF0EBB"/>
    <w:rsid w:val="00BF1389"/>
    <w:rsid w:val="00BF1F69"/>
    <w:rsid w:val="00BF2886"/>
    <w:rsid w:val="00BF32C8"/>
    <w:rsid w:val="00BF336B"/>
    <w:rsid w:val="00BF3B54"/>
    <w:rsid w:val="00BF3C01"/>
    <w:rsid w:val="00BF3E42"/>
    <w:rsid w:val="00BF4A4C"/>
    <w:rsid w:val="00BF5E60"/>
    <w:rsid w:val="00BF6458"/>
    <w:rsid w:val="00BF6C07"/>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5B6"/>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4FB8"/>
    <w:rsid w:val="00C4519F"/>
    <w:rsid w:val="00C4578F"/>
    <w:rsid w:val="00C47019"/>
    <w:rsid w:val="00C4755F"/>
    <w:rsid w:val="00C47976"/>
    <w:rsid w:val="00C50800"/>
    <w:rsid w:val="00C5090F"/>
    <w:rsid w:val="00C51DF5"/>
    <w:rsid w:val="00C51FB1"/>
    <w:rsid w:val="00C5258B"/>
    <w:rsid w:val="00C530C8"/>
    <w:rsid w:val="00C536C5"/>
    <w:rsid w:val="00C54433"/>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67D2"/>
    <w:rsid w:val="00CA7975"/>
    <w:rsid w:val="00CB0229"/>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1A84"/>
    <w:rsid w:val="00CC1D2E"/>
    <w:rsid w:val="00CC2041"/>
    <w:rsid w:val="00CC2324"/>
    <w:rsid w:val="00CC27D4"/>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CF7994"/>
    <w:rsid w:val="00D0076C"/>
    <w:rsid w:val="00D01370"/>
    <w:rsid w:val="00D019ED"/>
    <w:rsid w:val="00D021D8"/>
    <w:rsid w:val="00D031D7"/>
    <w:rsid w:val="00D03CF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ECC"/>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A31"/>
    <w:rsid w:val="00D6213B"/>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40C"/>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A76"/>
    <w:rsid w:val="00D97BBA"/>
    <w:rsid w:val="00D97C55"/>
    <w:rsid w:val="00D97E1F"/>
    <w:rsid w:val="00DA07A3"/>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60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AF9"/>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699"/>
    <w:rsid w:val="00DF5984"/>
    <w:rsid w:val="00DF5B6A"/>
    <w:rsid w:val="00DF66B8"/>
    <w:rsid w:val="00DF7A24"/>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321"/>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BDF"/>
    <w:rsid w:val="00EA60D4"/>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773C"/>
    <w:rsid w:val="00EB7946"/>
    <w:rsid w:val="00EB7BD4"/>
    <w:rsid w:val="00EC015E"/>
    <w:rsid w:val="00EC1B63"/>
    <w:rsid w:val="00EC24DA"/>
    <w:rsid w:val="00EC327D"/>
    <w:rsid w:val="00EC3F6E"/>
    <w:rsid w:val="00EC3FF8"/>
    <w:rsid w:val="00EC5778"/>
    <w:rsid w:val="00EC68F8"/>
    <w:rsid w:val="00EC7264"/>
    <w:rsid w:val="00EC77BF"/>
    <w:rsid w:val="00ED02B0"/>
    <w:rsid w:val="00ED02E3"/>
    <w:rsid w:val="00ED0E9D"/>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592"/>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2B42"/>
    <w:rsid w:val="00F1367D"/>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04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3A"/>
    <w:rsid w:val="00F361FA"/>
    <w:rsid w:val="00F36F8C"/>
    <w:rsid w:val="00F3711C"/>
    <w:rsid w:val="00F40EE8"/>
    <w:rsid w:val="00F41396"/>
    <w:rsid w:val="00F41E62"/>
    <w:rsid w:val="00F42691"/>
    <w:rsid w:val="00F4325B"/>
    <w:rsid w:val="00F43298"/>
    <w:rsid w:val="00F43E96"/>
    <w:rsid w:val="00F443E7"/>
    <w:rsid w:val="00F45180"/>
    <w:rsid w:val="00F462A1"/>
    <w:rsid w:val="00F463F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690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44DB"/>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7E6"/>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8CB8CE"/>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1"/>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1"/>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2"/>
      </w:numPr>
    </w:pPr>
  </w:style>
  <w:style w:type="numbering" w:customStyle="1" w:styleId="Styl213">
    <w:name w:val="Styl213"/>
    <w:uiPriority w:val="99"/>
    <w:rsid w:val="00ED43CC"/>
    <w:pPr>
      <w:numPr>
        <w:numId w:val="23"/>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3"/>
      </w:numPr>
    </w:pPr>
  </w:style>
  <w:style w:type="paragraph" w:customStyle="1" w:styleId="paragraf">
    <w:name w:val="paragraf"/>
    <w:basedOn w:val="Akapitzlist"/>
    <w:link w:val="paragrafZnak"/>
    <w:qFormat/>
    <w:rsid w:val="00BF0EBB"/>
    <w:pPr>
      <w:numPr>
        <w:numId w:val="44"/>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5"/>
      </w:numPr>
    </w:pPr>
  </w:style>
  <w:style w:type="numbering" w:customStyle="1" w:styleId="WWNum24">
    <w:name w:val="WWNum24"/>
    <w:basedOn w:val="Bezlisty"/>
    <w:rsid w:val="00BF0EBB"/>
    <w:pPr>
      <w:numPr>
        <w:numId w:val="46"/>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7"/>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9"/>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65"/>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6"/>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cn.iod@enea.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schemas.openxmlformats.org/package/2006/metadata/core-propertie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0E0002B4-F68B-4EA6-B644-70A7E9033F05}">
  <ds:schemaRefs>
    <ds:schemaRef ds:uri="http://schemas.openxmlformats.org/officeDocument/2006/bibliography"/>
  </ds:schemaRefs>
</ds:datastoreItem>
</file>

<file path=customXml/itemProps5.xml><?xml version="1.0" encoding="utf-8"?>
<ds:datastoreItem xmlns:ds="http://schemas.openxmlformats.org/officeDocument/2006/customXml" ds:itemID="{40AC28E0-EC4F-459F-868F-F9FD4879F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3059</Words>
  <Characters>18360</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Ciężak Alicja</cp:lastModifiedBy>
  <cp:revision>3</cp:revision>
  <cp:lastPrinted>2022-09-15T09:46:00Z</cp:lastPrinted>
  <dcterms:created xsi:type="dcterms:W3CDTF">2022-09-15T09:48:00Z</dcterms:created>
  <dcterms:modified xsi:type="dcterms:W3CDTF">2022-09-15T09:49:00Z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